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88C" w:rsidRDefault="0080088C" w:rsidP="0080088C">
      <w:pPr>
        <w:jc w:val="center"/>
        <w:rPr>
          <w:b/>
          <w:sz w:val="44"/>
          <w:szCs w:val="44"/>
        </w:rPr>
      </w:pPr>
    </w:p>
    <w:p w:rsidR="0080088C" w:rsidRDefault="0080088C" w:rsidP="0080088C">
      <w:pPr>
        <w:jc w:val="center"/>
        <w:rPr>
          <w:sz w:val="52"/>
          <w:szCs w:val="52"/>
        </w:rPr>
      </w:pPr>
      <w:r>
        <w:rPr>
          <w:b/>
          <w:sz w:val="72"/>
          <w:szCs w:val="72"/>
        </w:rPr>
        <w:t>У С Т А В</w:t>
      </w:r>
    </w:p>
    <w:p w:rsidR="0080088C" w:rsidRDefault="0080088C" w:rsidP="0080088C">
      <w:pPr>
        <w:jc w:val="center"/>
        <w:rPr>
          <w:rFonts w:ascii="Times New Roman CYR" w:hAnsi="Times New Roman CYR" w:cs="Times New Roman CYR"/>
          <w:b/>
          <w:sz w:val="52"/>
          <w:szCs w:val="52"/>
        </w:rPr>
      </w:pPr>
      <w:r>
        <w:rPr>
          <w:sz w:val="52"/>
          <w:szCs w:val="52"/>
        </w:rPr>
        <w:t>на</w:t>
      </w:r>
    </w:p>
    <w:p w:rsidR="0080088C" w:rsidRDefault="0080088C" w:rsidP="0080088C">
      <w:pPr>
        <w:jc w:val="center"/>
        <w:rPr>
          <w:rFonts w:ascii="Times New Roman CYR" w:eastAsia="Times New Roman CYR" w:hAnsi="Times New Roman CYR" w:cs="Times New Roman CYR"/>
          <w:b/>
          <w:sz w:val="52"/>
          <w:szCs w:val="52"/>
        </w:rPr>
      </w:pPr>
      <w:r>
        <w:rPr>
          <w:rFonts w:ascii="Times New Roman CYR" w:hAnsi="Times New Roman CYR" w:cs="Times New Roman CYR"/>
          <w:b/>
          <w:sz w:val="52"/>
          <w:szCs w:val="52"/>
        </w:rPr>
        <w:t>НАРОДНО ЧИТАЛИЩЕ</w:t>
      </w:r>
    </w:p>
    <w:p w:rsidR="0080088C" w:rsidRDefault="0080088C" w:rsidP="0080088C">
      <w:pPr>
        <w:jc w:val="center"/>
        <w:rPr>
          <w:rFonts w:ascii="Times New Roman CYR" w:hAnsi="Times New Roman CYR" w:cs="Times New Roman CYR"/>
          <w:b/>
          <w:sz w:val="52"/>
          <w:szCs w:val="52"/>
        </w:rPr>
      </w:pPr>
      <w:r>
        <w:rPr>
          <w:rFonts w:ascii="Times New Roman CYR" w:eastAsia="Times New Roman CYR" w:hAnsi="Times New Roman CYR" w:cs="Times New Roman CYR"/>
          <w:b/>
          <w:sz w:val="52"/>
          <w:szCs w:val="52"/>
        </w:rPr>
        <w:t>„</w:t>
      </w:r>
      <w:r>
        <w:rPr>
          <w:rFonts w:ascii="Times New Roman CYR" w:hAnsi="Times New Roman CYR" w:cs="Times New Roman CYR"/>
          <w:b/>
          <w:sz w:val="52"/>
          <w:szCs w:val="52"/>
        </w:rPr>
        <w:t>ИСКРА - 1938”</w:t>
      </w:r>
    </w:p>
    <w:p w:rsidR="0080088C" w:rsidRDefault="0080088C" w:rsidP="0080088C">
      <w:pPr>
        <w:jc w:val="center"/>
        <w:rPr>
          <w:rFonts w:ascii="Times New Roman CYR" w:hAnsi="Times New Roman CYR" w:cs="Times New Roman CYR"/>
          <w:b/>
          <w:sz w:val="52"/>
          <w:szCs w:val="52"/>
        </w:rPr>
      </w:pPr>
    </w:p>
    <w:p w:rsidR="0080088C" w:rsidRDefault="0080088C" w:rsidP="0080088C">
      <w:pPr>
        <w:jc w:val="center"/>
        <w:rPr>
          <w:rFonts w:ascii="Times New Roman CYR" w:hAnsi="Times New Roman CYR" w:cs="Times New Roman CYR"/>
          <w:b/>
          <w:sz w:val="52"/>
          <w:szCs w:val="52"/>
        </w:rPr>
      </w:pPr>
    </w:p>
    <w:p w:rsidR="0080088C" w:rsidRDefault="0080088C" w:rsidP="0080088C">
      <w:pPr>
        <w:jc w:val="center"/>
        <w:rPr>
          <w:rFonts w:ascii="Times New Roman CYR" w:hAnsi="Times New Roman CYR" w:cs="Times New Roman CYR"/>
          <w:sz w:val="52"/>
          <w:szCs w:val="52"/>
        </w:rPr>
      </w:pPr>
      <w:r>
        <w:rPr>
          <w:rFonts w:ascii="Times New Roman CYR" w:hAnsi="Times New Roman CYR" w:cs="Times New Roman CYR"/>
          <w:sz w:val="52"/>
          <w:szCs w:val="52"/>
        </w:rPr>
        <w:t>Гр Хисаря, об</w:t>
      </w:r>
      <w:r>
        <w:rPr>
          <w:rFonts w:ascii="Times New Roman CYR" w:hAnsi="Times New Roman CYR" w:cs="Times New Roman CYR"/>
          <w:sz w:val="52"/>
          <w:szCs w:val="52"/>
          <w:lang w:val="ru-RU"/>
        </w:rPr>
        <w:t>л.</w:t>
      </w:r>
      <w:r>
        <w:rPr>
          <w:rFonts w:ascii="Times New Roman CYR" w:hAnsi="Times New Roman CYR" w:cs="Times New Roman CYR"/>
          <w:sz w:val="52"/>
          <w:szCs w:val="52"/>
        </w:rPr>
        <w:t xml:space="preserve"> Пловдив,</w:t>
      </w:r>
    </w:p>
    <w:p w:rsidR="0080088C" w:rsidRDefault="0080088C" w:rsidP="0080088C">
      <w:pPr>
        <w:jc w:val="center"/>
        <w:rPr>
          <w:sz w:val="44"/>
          <w:szCs w:val="44"/>
        </w:rPr>
      </w:pPr>
      <w:r>
        <w:rPr>
          <w:rFonts w:ascii="Times New Roman CYR" w:hAnsi="Times New Roman CYR" w:cs="Times New Roman CYR"/>
          <w:sz w:val="52"/>
          <w:szCs w:val="52"/>
        </w:rPr>
        <w:t>ул. „Цар Асен ” № 44</w:t>
      </w:r>
    </w:p>
    <w:p w:rsidR="0080088C" w:rsidRDefault="0080088C" w:rsidP="0080088C">
      <w:pPr>
        <w:jc w:val="center"/>
        <w:rPr>
          <w:sz w:val="44"/>
          <w:szCs w:val="44"/>
        </w:rPr>
      </w:pPr>
    </w:p>
    <w:p w:rsidR="0080088C" w:rsidRDefault="0080088C" w:rsidP="0080088C">
      <w:pPr>
        <w:jc w:val="center"/>
        <w:rPr>
          <w:sz w:val="44"/>
          <w:szCs w:val="44"/>
        </w:rPr>
      </w:pPr>
      <w:r>
        <w:rPr>
          <w:rFonts w:ascii="Wingdings" w:eastAsia="Wingdings" w:hAnsi="Wingdings" w:cs="Wingdings"/>
          <w:sz w:val="44"/>
          <w:szCs w:val="44"/>
        </w:rPr>
        <w:t></w:t>
      </w:r>
      <w:r>
        <w:rPr>
          <w:sz w:val="44"/>
          <w:szCs w:val="44"/>
        </w:rPr>
        <w:t xml:space="preserve"> 0879163144</w:t>
      </w:r>
    </w:p>
    <w:p w:rsidR="0080088C" w:rsidRDefault="0080088C" w:rsidP="0080088C">
      <w:pPr>
        <w:jc w:val="center"/>
        <w:rPr>
          <w:sz w:val="44"/>
          <w:szCs w:val="44"/>
          <w:u w:val="single"/>
          <w:lang w:val="en-US"/>
        </w:rPr>
      </w:pPr>
      <w:r>
        <w:rPr>
          <w:sz w:val="44"/>
          <w:szCs w:val="44"/>
        </w:rPr>
        <w:t>е-</w:t>
      </w:r>
      <w:r>
        <w:rPr>
          <w:sz w:val="44"/>
          <w:szCs w:val="44"/>
          <w:lang w:val="en-US"/>
        </w:rPr>
        <w:t>mail</w:t>
      </w:r>
      <w:r>
        <w:rPr>
          <w:sz w:val="44"/>
          <w:szCs w:val="44"/>
        </w:rPr>
        <w:t xml:space="preserve">: </w:t>
      </w:r>
    </w:p>
    <w:p w:rsidR="0080088C" w:rsidRDefault="0080088C" w:rsidP="0080088C">
      <w:pPr>
        <w:jc w:val="center"/>
        <w:rPr>
          <w:sz w:val="44"/>
          <w:szCs w:val="44"/>
          <w:u w:val="single"/>
          <w:lang w:val="en-US"/>
        </w:rPr>
      </w:pPr>
    </w:p>
    <w:p w:rsidR="0080088C" w:rsidRDefault="0080088C" w:rsidP="0080088C">
      <w:pPr>
        <w:jc w:val="center"/>
        <w:rPr>
          <w:sz w:val="44"/>
          <w:szCs w:val="44"/>
          <w:u w:val="single"/>
          <w:lang w:val="en-US"/>
        </w:rPr>
      </w:pPr>
    </w:p>
    <w:p w:rsidR="0080088C" w:rsidRDefault="0080088C" w:rsidP="0080088C">
      <w:pPr>
        <w:jc w:val="center"/>
        <w:rPr>
          <w:sz w:val="44"/>
          <w:szCs w:val="44"/>
          <w:u w:val="single"/>
          <w:lang w:val="en-US"/>
        </w:rPr>
      </w:pPr>
    </w:p>
    <w:p w:rsidR="0080088C" w:rsidRDefault="0080088C" w:rsidP="0080088C">
      <w:pPr>
        <w:jc w:val="center"/>
        <w:rPr>
          <w:sz w:val="44"/>
          <w:szCs w:val="44"/>
          <w:u w:val="single"/>
          <w:lang w:val="en-US"/>
        </w:rPr>
      </w:pPr>
    </w:p>
    <w:p w:rsidR="0080088C" w:rsidRDefault="0080088C" w:rsidP="0080088C">
      <w:pPr>
        <w:jc w:val="center"/>
        <w:rPr>
          <w:sz w:val="44"/>
          <w:szCs w:val="44"/>
          <w:u w:val="single"/>
          <w:lang w:val="en-US"/>
        </w:rPr>
      </w:pPr>
    </w:p>
    <w:p w:rsidR="0080088C" w:rsidRDefault="0080088C" w:rsidP="0080088C">
      <w:pPr>
        <w:jc w:val="center"/>
        <w:rPr>
          <w:sz w:val="44"/>
          <w:szCs w:val="44"/>
          <w:u w:val="single"/>
          <w:lang w:val="en-US"/>
        </w:rPr>
      </w:pPr>
    </w:p>
    <w:p w:rsidR="0080088C" w:rsidRDefault="0080088C" w:rsidP="0080088C">
      <w:pPr>
        <w:jc w:val="center"/>
        <w:rPr>
          <w:sz w:val="44"/>
          <w:szCs w:val="44"/>
          <w:u w:val="single"/>
          <w:lang w:val="en-US"/>
        </w:rPr>
      </w:pPr>
    </w:p>
    <w:p w:rsidR="0080088C" w:rsidRDefault="0080088C" w:rsidP="0080088C">
      <w:pPr>
        <w:jc w:val="center"/>
        <w:rPr>
          <w:sz w:val="44"/>
          <w:szCs w:val="44"/>
          <w:u w:val="single"/>
          <w:lang w:val="en-US"/>
        </w:rPr>
      </w:pPr>
    </w:p>
    <w:p w:rsidR="0080088C" w:rsidRDefault="0080088C" w:rsidP="0080088C">
      <w:pPr>
        <w:jc w:val="center"/>
        <w:rPr>
          <w:sz w:val="44"/>
          <w:szCs w:val="44"/>
          <w:u w:val="single"/>
          <w:lang w:val="en-US"/>
        </w:rPr>
      </w:pPr>
    </w:p>
    <w:p w:rsidR="0080088C" w:rsidRDefault="0080088C" w:rsidP="0080088C">
      <w:pPr>
        <w:jc w:val="center"/>
        <w:rPr>
          <w:sz w:val="44"/>
          <w:szCs w:val="44"/>
          <w:u w:val="single"/>
          <w:lang w:val="en-US"/>
        </w:rPr>
      </w:pPr>
    </w:p>
    <w:p w:rsidR="0080088C" w:rsidRDefault="0080088C" w:rsidP="0080088C">
      <w:pPr>
        <w:jc w:val="center"/>
        <w:rPr>
          <w:sz w:val="44"/>
          <w:szCs w:val="44"/>
          <w:u w:val="single"/>
          <w:lang w:val="en-US"/>
        </w:rPr>
      </w:pPr>
    </w:p>
    <w:p w:rsidR="0080088C" w:rsidRDefault="0080088C" w:rsidP="0080088C">
      <w:pPr>
        <w:jc w:val="center"/>
        <w:rPr>
          <w:sz w:val="44"/>
          <w:szCs w:val="44"/>
          <w:lang w:val="en-US"/>
        </w:rPr>
      </w:pPr>
    </w:p>
    <w:p w:rsidR="0080088C" w:rsidRDefault="0080088C" w:rsidP="0080088C">
      <w:pPr>
        <w:jc w:val="center"/>
        <w:rPr>
          <w:sz w:val="28"/>
          <w:szCs w:val="28"/>
        </w:rPr>
      </w:pPr>
    </w:p>
    <w:p w:rsidR="0080088C" w:rsidRDefault="0080088C" w:rsidP="0080088C">
      <w:pPr>
        <w:jc w:val="center"/>
        <w:rPr>
          <w:sz w:val="28"/>
          <w:szCs w:val="28"/>
        </w:rPr>
      </w:pPr>
    </w:p>
    <w:p w:rsidR="0080088C" w:rsidRDefault="0080088C" w:rsidP="0080088C">
      <w:pPr>
        <w:jc w:val="center"/>
        <w:rPr>
          <w:b/>
          <w:sz w:val="28"/>
          <w:szCs w:val="28"/>
        </w:rPr>
      </w:pPr>
    </w:p>
    <w:p w:rsidR="0080088C" w:rsidRDefault="0080088C" w:rsidP="0080088C">
      <w:pPr>
        <w:jc w:val="center"/>
        <w:rPr>
          <w:b/>
        </w:rPr>
      </w:pPr>
      <w:r>
        <w:rPr>
          <w:b/>
        </w:rPr>
        <w:t>ГЛАВА  ПЪРВА</w:t>
      </w:r>
    </w:p>
    <w:p w:rsidR="0080088C" w:rsidRDefault="0080088C" w:rsidP="0080088C">
      <w:pPr>
        <w:jc w:val="center"/>
        <w:rPr>
          <w:b/>
        </w:rPr>
      </w:pPr>
    </w:p>
    <w:p w:rsidR="0080088C" w:rsidRDefault="0080088C" w:rsidP="0080088C">
      <w:pPr>
        <w:jc w:val="center"/>
        <w:rPr>
          <w:b/>
          <w:u w:val="single"/>
        </w:rPr>
      </w:pPr>
      <w:r>
        <w:rPr>
          <w:u w:val="single"/>
        </w:rPr>
        <w:t>ОБЩИ  ПОЛОЖЕНИЯ</w:t>
      </w:r>
    </w:p>
    <w:p w:rsidR="0080088C" w:rsidRDefault="0080088C" w:rsidP="0080088C">
      <w:pPr>
        <w:jc w:val="both"/>
        <w:rPr>
          <w:b/>
          <w:u w:val="single"/>
        </w:rPr>
      </w:pPr>
    </w:p>
    <w:p w:rsidR="0080088C" w:rsidRDefault="0080088C" w:rsidP="0080088C">
      <w:pPr>
        <w:ind w:firstLine="708"/>
        <w:jc w:val="both"/>
        <w:rPr>
          <w:b/>
        </w:rPr>
      </w:pPr>
      <w:r>
        <w:rPr>
          <w:b/>
        </w:rPr>
        <w:t>Чл. 1</w:t>
      </w:r>
      <w:r>
        <w:t>. С този устав, съобразен със Закона за народните  читалища се уреждат основните положения на вътрешно нормативната уредба на читалището в зависимост от специфичните условия, при които се развива неговата дейност.</w:t>
      </w:r>
    </w:p>
    <w:p w:rsidR="0080088C" w:rsidRDefault="0080088C" w:rsidP="0080088C">
      <w:pPr>
        <w:ind w:firstLine="708"/>
        <w:jc w:val="both"/>
        <w:rPr>
          <w:b/>
        </w:rPr>
      </w:pPr>
      <w:r>
        <w:rPr>
          <w:b/>
        </w:rPr>
        <w:t>Чл. 2. /1/.</w:t>
      </w:r>
      <w:r>
        <w:t xml:space="preserve"> Народно читалище „Искра–1938” гр. Хисаря, кв. Миромир е традиционно самоуправляващо се българско сдружение в гр. Хисаря, което изпълнява и държавни културно - просветни задачи. В неговата дейност могат да участват всички физически лица без оглед на ограничения на възраст, пол, политически и религиозни възгледи и етническо самосъзнание.</w:t>
      </w:r>
    </w:p>
    <w:p w:rsidR="0080088C" w:rsidRDefault="0080088C" w:rsidP="0080088C">
      <w:pPr>
        <w:ind w:firstLine="708"/>
        <w:jc w:val="both"/>
      </w:pPr>
      <w:r>
        <w:rPr>
          <w:b/>
        </w:rPr>
        <w:t>/2/.</w:t>
      </w:r>
      <w:r>
        <w:t xml:space="preserve"> Народно читалище „Искра–1938” гр. Хисаря, кв. Миромир е юридическо лице с нестопанска цел със седалище в град Хисаря, област  Пловдив и адрес на управление – бул. ”Цар Асен” № 44. </w:t>
      </w:r>
    </w:p>
    <w:p w:rsidR="0080088C" w:rsidRDefault="0080088C" w:rsidP="0080088C">
      <w:pPr>
        <w:jc w:val="both"/>
        <w:rPr>
          <w:b/>
        </w:rPr>
      </w:pPr>
      <w:r>
        <w:t xml:space="preserve">          /</w:t>
      </w:r>
      <w:r>
        <w:rPr>
          <w:b/>
        </w:rPr>
        <w:t>3</w:t>
      </w:r>
      <w:r>
        <w:t>/. Читалището е вписано в регистъра на Министерството на културата под № 1135 от 12.07.2001 г.</w:t>
      </w:r>
    </w:p>
    <w:p w:rsidR="0080088C" w:rsidRDefault="0080088C" w:rsidP="0080088C">
      <w:pPr>
        <w:ind w:firstLine="708"/>
        <w:jc w:val="both"/>
      </w:pPr>
      <w:r>
        <w:rPr>
          <w:b/>
        </w:rPr>
        <w:t xml:space="preserve">Чл. 3. </w:t>
      </w:r>
      <w:r>
        <w:t xml:space="preserve">Наименованието е: </w:t>
      </w:r>
    </w:p>
    <w:p w:rsidR="0080088C" w:rsidRDefault="0080088C" w:rsidP="0080088C">
      <w:pPr>
        <w:ind w:firstLine="708"/>
        <w:jc w:val="both"/>
        <w:rPr>
          <w:b/>
        </w:rPr>
      </w:pPr>
      <w:r>
        <w:t xml:space="preserve">„Народното читалище „Искра-1938” гр. Хисаря, кв. Миромир, което наименование при необходимост ще се изписва и на латиница по следния начин: </w:t>
      </w:r>
      <w:proofErr w:type="spellStart"/>
      <w:r>
        <w:rPr>
          <w:lang w:val="en-US"/>
        </w:rPr>
        <w:t>Narodno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en-US"/>
        </w:rPr>
        <w:t>chitalishte</w:t>
      </w:r>
      <w:proofErr w:type="spellEnd"/>
      <w:r>
        <w:rPr>
          <w:lang w:val="ru-RU"/>
        </w:rPr>
        <w:t xml:space="preserve"> </w:t>
      </w:r>
      <w:r>
        <w:t>„</w:t>
      </w:r>
      <w:proofErr w:type="spellStart"/>
      <w:r>
        <w:rPr>
          <w:lang w:val="en-US"/>
        </w:rPr>
        <w:t>Iskra</w:t>
      </w:r>
      <w:proofErr w:type="spellEnd"/>
      <w:r>
        <w:rPr>
          <w:lang w:val="ru-RU"/>
        </w:rPr>
        <w:t xml:space="preserve"> -19</w:t>
      </w:r>
      <w:r>
        <w:rPr>
          <w:lang w:val="en-US"/>
        </w:rPr>
        <w:t>38</w:t>
      </w:r>
      <w:r>
        <w:t>”</w:t>
      </w:r>
      <w:r>
        <w:rPr>
          <w:lang w:val="ru-RU"/>
        </w:rPr>
        <w:t xml:space="preserve"> </w:t>
      </w:r>
      <w:r>
        <w:rPr>
          <w:lang w:val="en-US"/>
        </w:rPr>
        <w:t>gr</w:t>
      </w:r>
      <w:r>
        <w:rPr>
          <w:lang w:val="ru-RU"/>
        </w:rPr>
        <w:t xml:space="preserve">. </w:t>
      </w:r>
      <w:proofErr w:type="spellStart"/>
      <w:r>
        <w:rPr>
          <w:lang w:val="en-US"/>
        </w:rPr>
        <w:t>Hisarya</w:t>
      </w:r>
      <w:proofErr w:type="spellEnd"/>
      <w:r>
        <w:t>.</w:t>
      </w:r>
    </w:p>
    <w:p w:rsidR="0080088C" w:rsidRDefault="0080088C" w:rsidP="0080088C">
      <w:pPr>
        <w:ind w:firstLine="708"/>
        <w:jc w:val="both"/>
        <w:rPr>
          <w:b/>
        </w:rPr>
      </w:pPr>
      <w:r>
        <w:rPr>
          <w:b/>
        </w:rPr>
        <w:t>Чл. 4.</w:t>
      </w:r>
      <w:r>
        <w:t xml:space="preserve"> Читалището работи в тясно взаимодействие с учебните заведения, културните институти, църквата, обществени и стопански организации, фирми и други, които извършват или подпомагат културната дейност.</w:t>
      </w:r>
    </w:p>
    <w:p w:rsidR="0080088C" w:rsidRDefault="0080088C" w:rsidP="0080088C">
      <w:pPr>
        <w:ind w:firstLine="708"/>
        <w:jc w:val="both"/>
      </w:pPr>
      <w:r>
        <w:rPr>
          <w:b/>
        </w:rPr>
        <w:t xml:space="preserve">Чл. 5. </w:t>
      </w:r>
      <w:r>
        <w:t>Читалището поддържа най-тесни връзки за сътрудничество и координация на културната дейност, организирана от общината и участва активно в организацията и провеждането на общоградски и общински културни прояви. Съобразява своята дейност  със стратегията на общината в областта на културата.</w:t>
      </w:r>
    </w:p>
    <w:p w:rsidR="0080088C" w:rsidRDefault="0080088C" w:rsidP="0080088C">
      <w:pPr>
        <w:jc w:val="both"/>
      </w:pPr>
    </w:p>
    <w:p w:rsidR="0080088C" w:rsidRDefault="0080088C" w:rsidP="0080088C">
      <w:pPr>
        <w:jc w:val="center"/>
        <w:rPr>
          <w:b/>
        </w:rPr>
      </w:pPr>
      <w:r>
        <w:rPr>
          <w:b/>
        </w:rPr>
        <w:t>ГЛАВА  ВТОРА</w:t>
      </w:r>
    </w:p>
    <w:p w:rsidR="0080088C" w:rsidRDefault="0080088C" w:rsidP="0080088C">
      <w:pPr>
        <w:jc w:val="center"/>
        <w:rPr>
          <w:b/>
        </w:rPr>
      </w:pPr>
    </w:p>
    <w:p w:rsidR="0080088C" w:rsidRDefault="0080088C" w:rsidP="0080088C">
      <w:pPr>
        <w:jc w:val="center"/>
      </w:pPr>
      <w:r>
        <w:rPr>
          <w:u w:val="single"/>
        </w:rPr>
        <w:t>ЦЕЛИ  И ЗАДАЧИ</w:t>
      </w:r>
    </w:p>
    <w:p w:rsidR="0080088C" w:rsidRDefault="0080088C" w:rsidP="0080088C">
      <w:pPr>
        <w:jc w:val="center"/>
      </w:pPr>
    </w:p>
    <w:p w:rsidR="0080088C" w:rsidRDefault="0080088C" w:rsidP="0080088C">
      <w:pPr>
        <w:ind w:firstLine="708"/>
        <w:jc w:val="both"/>
      </w:pPr>
      <w:r>
        <w:rPr>
          <w:b/>
        </w:rPr>
        <w:t xml:space="preserve">Чл. 6. </w:t>
      </w:r>
      <w:r>
        <w:t>Основната цел на читалището е да задоволява потребностите на населението, свързани със:</w:t>
      </w:r>
    </w:p>
    <w:p w:rsidR="0080088C" w:rsidRDefault="0080088C" w:rsidP="0080088C">
      <w:pPr>
        <w:numPr>
          <w:ilvl w:val="0"/>
          <w:numId w:val="8"/>
        </w:numPr>
        <w:jc w:val="both"/>
      </w:pPr>
      <w:r>
        <w:t>развитие и обогатяване на културния живот, социалната и образователна дейност в града;</w:t>
      </w:r>
    </w:p>
    <w:p w:rsidR="0080088C" w:rsidRDefault="0080088C" w:rsidP="0080088C">
      <w:pPr>
        <w:numPr>
          <w:ilvl w:val="0"/>
          <w:numId w:val="8"/>
        </w:numPr>
        <w:jc w:val="both"/>
      </w:pPr>
      <w:r>
        <w:t>запазване на обичаите и традициите на населението в града;</w:t>
      </w:r>
    </w:p>
    <w:p w:rsidR="0080088C" w:rsidRDefault="0080088C" w:rsidP="0080088C">
      <w:pPr>
        <w:numPr>
          <w:ilvl w:val="0"/>
          <w:numId w:val="8"/>
        </w:numPr>
        <w:jc w:val="both"/>
      </w:pPr>
      <w:r>
        <w:t>разширяване знанията на гражданите и приобщаването им към ценностите и постиженията на науката, изкуството и културата;</w:t>
      </w:r>
    </w:p>
    <w:p w:rsidR="0080088C" w:rsidRDefault="0080088C" w:rsidP="0080088C">
      <w:pPr>
        <w:numPr>
          <w:ilvl w:val="0"/>
          <w:numId w:val="8"/>
        </w:numPr>
        <w:jc w:val="both"/>
      </w:pPr>
      <w:r>
        <w:t>възпитаване в дух на демократизъм, родолюбие и общочовешка  нравственост;</w:t>
      </w:r>
    </w:p>
    <w:p w:rsidR="0080088C" w:rsidRDefault="0080088C" w:rsidP="0080088C">
      <w:pPr>
        <w:numPr>
          <w:ilvl w:val="0"/>
          <w:numId w:val="8"/>
        </w:numPr>
        <w:jc w:val="both"/>
      </w:pPr>
      <w:r>
        <w:t>възпитаване и утвърждаване на националното самосъзнание;</w:t>
      </w:r>
    </w:p>
    <w:p w:rsidR="0080088C" w:rsidRDefault="0080088C" w:rsidP="0080088C">
      <w:pPr>
        <w:numPr>
          <w:ilvl w:val="0"/>
          <w:numId w:val="8"/>
        </w:numPr>
        <w:jc w:val="both"/>
        <w:rPr>
          <w:b/>
        </w:rPr>
      </w:pPr>
      <w:r>
        <w:t xml:space="preserve">осигуряване на достъп до информация.                                                        </w:t>
      </w:r>
    </w:p>
    <w:p w:rsidR="0080088C" w:rsidRDefault="0080088C" w:rsidP="0080088C">
      <w:pPr>
        <w:ind w:firstLine="708"/>
        <w:jc w:val="both"/>
      </w:pPr>
      <w:r>
        <w:rPr>
          <w:b/>
        </w:rPr>
        <w:t xml:space="preserve">Чл. 7. </w:t>
      </w:r>
      <w:r>
        <w:t xml:space="preserve">За постигане на целите по чл. 6 читалището извършва         основни  дейности като:    </w:t>
      </w:r>
    </w:p>
    <w:p w:rsidR="0080088C" w:rsidRDefault="0080088C" w:rsidP="0080088C">
      <w:pPr>
        <w:numPr>
          <w:ilvl w:val="0"/>
          <w:numId w:val="6"/>
        </w:numPr>
        <w:jc w:val="both"/>
      </w:pPr>
      <w:r>
        <w:t xml:space="preserve">уреждане и поддържане на общодостъпни библиотеки, читални, както и създаване и подържане на електронни информационни мрежи;                                      </w:t>
      </w:r>
    </w:p>
    <w:p w:rsidR="0080088C" w:rsidRDefault="0080088C" w:rsidP="0080088C">
      <w:pPr>
        <w:numPr>
          <w:ilvl w:val="0"/>
          <w:numId w:val="6"/>
        </w:numPr>
        <w:jc w:val="both"/>
      </w:pPr>
      <w:r>
        <w:lastRenderedPageBreak/>
        <w:t xml:space="preserve">развиване и подпомагане на любителското художествено творчество,  чрез създаване  на колективи и изпълнители в различни жанрове на изкуството, за които има необходимите условия;                                      </w:t>
      </w:r>
    </w:p>
    <w:p w:rsidR="0080088C" w:rsidRDefault="0080088C" w:rsidP="0080088C">
      <w:pPr>
        <w:numPr>
          <w:ilvl w:val="0"/>
          <w:numId w:val="6"/>
        </w:numPr>
        <w:jc w:val="both"/>
      </w:pPr>
      <w:r>
        <w:t xml:space="preserve">организиране на школи, кръжоци, курсове, клубове, кино- и видео показ, празненства, концерти, чествания и младежки дейности;                                     </w:t>
      </w:r>
    </w:p>
    <w:p w:rsidR="0080088C" w:rsidRDefault="0080088C" w:rsidP="0080088C">
      <w:pPr>
        <w:numPr>
          <w:ilvl w:val="0"/>
          <w:numId w:val="6"/>
        </w:numPr>
        <w:jc w:val="both"/>
      </w:pPr>
      <w:r>
        <w:t xml:space="preserve">организиране на изложби на отделни или групи художници във фоайетата на читалищния дом; </w:t>
      </w:r>
    </w:p>
    <w:p w:rsidR="0080088C" w:rsidRDefault="0080088C" w:rsidP="0080088C">
      <w:pPr>
        <w:numPr>
          <w:ilvl w:val="0"/>
          <w:numId w:val="6"/>
        </w:numPr>
        <w:jc w:val="both"/>
      </w:pPr>
      <w:r>
        <w:t xml:space="preserve">събиране и разпространяване на знания за родния край; </w:t>
      </w:r>
    </w:p>
    <w:p w:rsidR="0080088C" w:rsidRDefault="0080088C" w:rsidP="0080088C">
      <w:pPr>
        <w:numPr>
          <w:ilvl w:val="0"/>
          <w:numId w:val="6"/>
        </w:numPr>
        <w:jc w:val="both"/>
      </w:pPr>
      <w:r>
        <w:t xml:space="preserve">създаване и съхраняване на музейни колекции съгласно Закона за културното наследство; </w:t>
      </w:r>
    </w:p>
    <w:p w:rsidR="0080088C" w:rsidRDefault="0080088C" w:rsidP="0080088C">
      <w:pPr>
        <w:jc w:val="both"/>
        <w:rPr>
          <w:b/>
        </w:rPr>
      </w:pPr>
      <w:r>
        <w:t xml:space="preserve">                                                </w:t>
      </w:r>
    </w:p>
    <w:p w:rsidR="0080088C" w:rsidRDefault="0080088C" w:rsidP="0080088C">
      <w:pPr>
        <w:ind w:firstLine="708"/>
        <w:jc w:val="both"/>
        <w:rPr>
          <w:b/>
        </w:rPr>
      </w:pPr>
      <w:r>
        <w:rPr>
          <w:b/>
        </w:rPr>
        <w:t xml:space="preserve">Чл. 8. </w:t>
      </w:r>
      <w:r>
        <w:t>Читалището може да развива и допълнителна стопанска дейност, свързана с предмета на основната му дейност, в съответствие с действащото законодателство, като използва приходите от нея за постигане на определените в устава му цели. Читалището не разпределя печалба.</w:t>
      </w:r>
    </w:p>
    <w:p w:rsidR="0080088C" w:rsidRDefault="0080088C" w:rsidP="0080088C">
      <w:pPr>
        <w:ind w:firstLine="708"/>
        <w:jc w:val="both"/>
      </w:pPr>
      <w:r>
        <w:rPr>
          <w:b/>
        </w:rPr>
        <w:t xml:space="preserve">Чл. 9. </w:t>
      </w:r>
      <w:r>
        <w:t xml:space="preserve">Читалището няма право да предоставя собствено или ползвано от него имущество възмездно или безвъзмездно: </w:t>
      </w:r>
    </w:p>
    <w:p w:rsidR="0080088C" w:rsidRDefault="0080088C" w:rsidP="0080088C">
      <w:pPr>
        <w:numPr>
          <w:ilvl w:val="0"/>
          <w:numId w:val="10"/>
        </w:numPr>
        <w:jc w:val="both"/>
      </w:pPr>
      <w:r>
        <w:t>за хазартни игри и нощни заведения;</w:t>
      </w:r>
    </w:p>
    <w:p w:rsidR="0080088C" w:rsidRDefault="0080088C" w:rsidP="0080088C">
      <w:pPr>
        <w:numPr>
          <w:ilvl w:val="0"/>
          <w:numId w:val="10"/>
        </w:numPr>
        <w:jc w:val="both"/>
      </w:pPr>
      <w:r>
        <w:t>за дейност на нерегистрирани по Закона за вероизповеданията религиозни общности и юридически лица с нестопанска цел на такива общности;</w:t>
      </w:r>
    </w:p>
    <w:p w:rsidR="0080088C" w:rsidRDefault="0080088C" w:rsidP="0080088C">
      <w:pPr>
        <w:numPr>
          <w:ilvl w:val="0"/>
          <w:numId w:val="10"/>
        </w:numPr>
        <w:jc w:val="both"/>
      </w:pPr>
      <w:r>
        <w:t>за постоянно ползване от политически партии и организации;</w:t>
      </w:r>
    </w:p>
    <w:p w:rsidR="0080088C" w:rsidRDefault="0080088C" w:rsidP="0080088C">
      <w:pPr>
        <w:numPr>
          <w:ilvl w:val="0"/>
          <w:numId w:val="10"/>
        </w:numPr>
        <w:jc w:val="both"/>
        <w:rPr>
          <w:b/>
        </w:rPr>
      </w:pPr>
      <w:r>
        <w:t>на председателя, секретаря, членовете на настоятелството и проверителната комисия и на членове на техните семейства.</w:t>
      </w:r>
    </w:p>
    <w:p w:rsidR="0080088C" w:rsidRDefault="0080088C" w:rsidP="0080088C">
      <w:pPr>
        <w:ind w:firstLine="708"/>
        <w:jc w:val="both"/>
      </w:pPr>
      <w:r>
        <w:rPr>
          <w:b/>
        </w:rPr>
        <w:t xml:space="preserve">Чл. 10. </w:t>
      </w:r>
      <w:r>
        <w:t>Читалището може да се сдружава с други читалища за постигане на своите цели, за провеждане на съвместни дейности и инициативи при условията и по реда на Закона за народните читалища.</w:t>
      </w:r>
      <w:r>
        <w:rPr>
          <w:b/>
        </w:rPr>
        <w:t xml:space="preserve">   </w:t>
      </w:r>
    </w:p>
    <w:p w:rsidR="0080088C" w:rsidRDefault="0080088C" w:rsidP="0080088C">
      <w:pPr>
        <w:ind w:firstLine="708"/>
        <w:jc w:val="both"/>
      </w:pPr>
    </w:p>
    <w:p w:rsidR="0080088C" w:rsidRDefault="0080088C" w:rsidP="0080088C">
      <w:pPr>
        <w:jc w:val="center"/>
        <w:rPr>
          <w:b/>
        </w:rPr>
      </w:pPr>
      <w:r>
        <w:rPr>
          <w:b/>
        </w:rPr>
        <w:t>ГЛАВА  ТРЕТА</w:t>
      </w:r>
    </w:p>
    <w:p w:rsidR="0080088C" w:rsidRDefault="0080088C" w:rsidP="0080088C">
      <w:pPr>
        <w:jc w:val="center"/>
        <w:rPr>
          <w:b/>
        </w:rPr>
      </w:pPr>
    </w:p>
    <w:p w:rsidR="0080088C" w:rsidRDefault="0080088C" w:rsidP="0080088C">
      <w:pPr>
        <w:jc w:val="center"/>
        <w:rPr>
          <w:u w:val="single"/>
        </w:rPr>
      </w:pPr>
      <w:r>
        <w:rPr>
          <w:u w:val="single"/>
        </w:rPr>
        <w:t>УПРАВЛЕНИЕ</w:t>
      </w:r>
    </w:p>
    <w:p w:rsidR="0080088C" w:rsidRDefault="0080088C" w:rsidP="0080088C">
      <w:pPr>
        <w:jc w:val="center"/>
        <w:rPr>
          <w:u w:val="single"/>
        </w:rPr>
      </w:pPr>
    </w:p>
    <w:p w:rsidR="0080088C" w:rsidRDefault="0080088C" w:rsidP="0080088C">
      <w:pPr>
        <w:ind w:firstLine="708"/>
        <w:jc w:val="both"/>
        <w:rPr>
          <w:b/>
        </w:rPr>
      </w:pPr>
      <w:r>
        <w:rPr>
          <w:b/>
        </w:rPr>
        <w:t xml:space="preserve">Чл. 11. /1/ </w:t>
      </w:r>
      <w:r>
        <w:t xml:space="preserve">Членовете на читалището са индивидуални, колективни и почетни. </w:t>
      </w:r>
    </w:p>
    <w:p w:rsidR="0080088C" w:rsidRDefault="0080088C" w:rsidP="0080088C">
      <w:pPr>
        <w:ind w:firstLine="708"/>
        <w:jc w:val="both"/>
        <w:rPr>
          <w:b/>
        </w:rPr>
      </w:pPr>
      <w:r>
        <w:rPr>
          <w:b/>
        </w:rPr>
        <w:t xml:space="preserve">/2/ </w:t>
      </w:r>
      <w:r>
        <w:t xml:space="preserve">Индивидуалните членове са действителни и спомагателни. Те са български граждани и са длъжни да спазват устава на читалището, да опазват имуществото на читалището, да участват в читалищната дейност според възможностите си и да не извършват действия, уронващи доброто име на читалището.  </w:t>
      </w:r>
    </w:p>
    <w:p w:rsidR="0080088C" w:rsidRDefault="0080088C" w:rsidP="0080088C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Действителните членове</w:t>
      </w:r>
      <w:r>
        <w:t xml:space="preserve"> са лица навършили 18 години, които участват в дейността на читалището, редовно плащат  членския си внос и имат право да избират и да бъдат избирани. </w:t>
      </w:r>
      <w:r>
        <w:rPr>
          <w:b/>
        </w:rPr>
        <w:t xml:space="preserve"> </w:t>
      </w:r>
    </w:p>
    <w:p w:rsidR="0080088C" w:rsidRDefault="0080088C" w:rsidP="0080088C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Спомагателните членове </w:t>
      </w:r>
      <w:r>
        <w:t>са лица под 18 години,</w:t>
      </w:r>
      <w:r>
        <w:rPr>
          <w:lang w:val="ru-RU"/>
        </w:rPr>
        <w:t xml:space="preserve"> </w:t>
      </w:r>
      <w:r>
        <w:t xml:space="preserve">които нямат право да избират и да бъдат избирани, те имат право на съвещателен глас.                                      </w:t>
      </w:r>
    </w:p>
    <w:p w:rsidR="0080088C" w:rsidRDefault="0080088C" w:rsidP="0080088C">
      <w:pPr>
        <w:ind w:firstLine="708"/>
        <w:jc w:val="both"/>
        <w:rPr>
          <w:b/>
        </w:rPr>
      </w:pPr>
      <w:r>
        <w:rPr>
          <w:b/>
        </w:rPr>
        <w:t xml:space="preserve">/3/ Колективните членове </w:t>
      </w:r>
      <w:r>
        <w:t xml:space="preserve">съдействат за осъществяване на целите и задачите на читалището, подпомагат неговата дейност, подържат и обогатяват материалната му база и имат право на  1/един/ глас в общото събрание. </w:t>
      </w:r>
    </w:p>
    <w:p w:rsidR="0080088C" w:rsidRDefault="0080088C" w:rsidP="0080088C">
      <w:pPr>
        <w:ind w:firstLine="708"/>
        <w:jc w:val="both"/>
      </w:pPr>
      <w:r>
        <w:rPr>
          <w:b/>
        </w:rPr>
        <w:t xml:space="preserve">Колективни членове </w:t>
      </w:r>
      <w:r>
        <w:t>могат да бъдат:</w:t>
      </w:r>
      <w:r>
        <w:rPr>
          <w:b/>
        </w:rPr>
        <w:t xml:space="preserve"> </w:t>
      </w:r>
    </w:p>
    <w:p w:rsidR="0080088C" w:rsidRDefault="0080088C" w:rsidP="0080088C">
      <w:pPr>
        <w:ind w:firstLine="708"/>
        <w:jc w:val="both"/>
      </w:pPr>
      <w:r>
        <w:t>1. професионални организации;</w:t>
      </w:r>
    </w:p>
    <w:p w:rsidR="0080088C" w:rsidRDefault="0080088C" w:rsidP="0080088C">
      <w:pPr>
        <w:ind w:firstLine="708"/>
        <w:jc w:val="both"/>
      </w:pPr>
      <w:r>
        <w:t>2. стопански организации;</w:t>
      </w:r>
    </w:p>
    <w:p w:rsidR="0080088C" w:rsidRDefault="0080088C" w:rsidP="0080088C">
      <w:pPr>
        <w:ind w:firstLine="708"/>
        <w:jc w:val="both"/>
      </w:pPr>
      <w:r>
        <w:t>3. търговски дружества;</w:t>
      </w:r>
    </w:p>
    <w:p w:rsidR="0080088C" w:rsidRDefault="0080088C" w:rsidP="0080088C">
      <w:pPr>
        <w:ind w:firstLine="708"/>
        <w:jc w:val="both"/>
      </w:pPr>
      <w:r>
        <w:t>4.  кооперации и сдружения;</w:t>
      </w:r>
    </w:p>
    <w:p w:rsidR="0080088C" w:rsidRDefault="0080088C" w:rsidP="0080088C">
      <w:pPr>
        <w:ind w:firstLine="708"/>
        <w:jc w:val="both"/>
        <w:rPr>
          <w:b/>
        </w:rPr>
      </w:pPr>
      <w:r>
        <w:t>5. културно-просветни и любителски клубове и творчески       колективи.</w:t>
      </w:r>
      <w:r>
        <w:tab/>
      </w:r>
    </w:p>
    <w:p w:rsidR="0080088C" w:rsidRDefault="0080088C" w:rsidP="0080088C">
      <w:pPr>
        <w:ind w:firstLine="708"/>
        <w:jc w:val="both"/>
        <w:rPr>
          <w:b/>
        </w:rPr>
      </w:pPr>
      <w:r>
        <w:rPr>
          <w:b/>
        </w:rPr>
        <w:lastRenderedPageBreak/>
        <w:t>/4/ Почетни</w:t>
      </w:r>
      <w:r>
        <w:t xml:space="preserve"> членове могат да бъдат български и чужди                                граждани с изключителни заслуги към читалището.</w:t>
      </w:r>
    </w:p>
    <w:p w:rsidR="0080088C" w:rsidRDefault="0080088C" w:rsidP="0080088C">
      <w:pPr>
        <w:ind w:firstLine="708"/>
        <w:jc w:val="both"/>
        <w:rPr>
          <w:b/>
        </w:rPr>
      </w:pPr>
      <w:r>
        <w:rPr>
          <w:b/>
        </w:rPr>
        <w:t xml:space="preserve">Чл. 12. </w:t>
      </w:r>
      <w:r>
        <w:t>Органи на читалището са: ОБЩОТО СЪБРАНИЕ,   НАСТОЯТЕЛСТВОТО  и  ПРОВЕРИТЕЛНАТА  КОМИСИЯ.</w:t>
      </w:r>
    </w:p>
    <w:p w:rsidR="0080088C" w:rsidRDefault="0080088C" w:rsidP="0080088C">
      <w:pPr>
        <w:ind w:firstLine="708"/>
        <w:jc w:val="both"/>
      </w:pPr>
      <w:r>
        <w:rPr>
          <w:b/>
        </w:rPr>
        <w:t xml:space="preserve">Чл. 13. /1/  </w:t>
      </w:r>
      <w:r>
        <w:t>Върховен орган на читалището е Общото събрание.</w:t>
      </w:r>
    </w:p>
    <w:p w:rsidR="0080088C" w:rsidRDefault="0080088C" w:rsidP="0080088C">
      <w:pPr>
        <w:ind w:firstLine="708"/>
        <w:jc w:val="both"/>
        <w:rPr>
          <w:b/>
        </w:rPr>
      </w:pPr>
      <w:r>
        <w:t>/</w:t>
      </w:r>
      <w:r>
        <w:rPr>
          <w:b/>
        </w:rPr>
        <w:t xml:space="preserve">2/  </w:t>
      </w:r>
      <w:r>
        <w:t xml:space="preserve">Общото събрание се състои от всички членове, имащи право  на глас. </w:t>
      </w:r>
    </w:p>
    <w:p w:rsidR="0080088C" w:rsidRDefault="0080088C" w:rsidP="0080088C">
      <w:pPr>
        <w:ind w:firstLine="708"/>
        <w:jc w:val="both"/>
      </w:pPr>
      <w:r>
        <w:rPr>
          <w:b/>
        </w:rPr>
        <w:t xml:space="preserve">Чл. 14. /1/ </w:t>
      </w:r>
      <w:r>
        <w:t>Общото събрание:</w:t>
      </w:r>
    </w:p>
    <w:p w:rsidR="0080088C" w:rsidRDefault="0080088C" w:rsidP="0080088C">
      <w:pPr>
        <w:numPr>
          <w:ilvl w:val="0"/>
          <w:numId w:val="2"/>
        </w:numPr>
        <w:jc w:val="both"/>
      </w:pPr>
      <w:r>
        <w:t>изменя и допълва устава;</w:t>
      </w:r>
      <w:r>
        <w:rPr>
          <w:b/>
        </w:rPr>
        <w:t xml:space="preserve">  </w:t>
      </w:r>
    </w:p>
    <w:p w:rsidR="0080088C" w:rsidRDefault="0080088C" w:rsidP="0080088C">
      <w:pPr>
        <w:numPr>
          <w:ilvl w:val="0"/>
          <w:numId w:val="2"/>
        </w:numPr>
        <w:jc w:val="both"/>
      </w:pPr>
      <w:r>
        <w:t>избира и освобождава членовете на настоятелството, проверителната комисия и председателя;</w:t>
      </w:r>
    </w:p>
    <w:p w:rsidR="0080088C" w:rsidRDefault="0080088C" w:rsidP="0080088C">
      <w:pPr>
        <w:numPr>
          <w:ilvl w:val="0"/>
          <w:numId w:val="2"/>
        </w:numPr>
        <w:jc w:val="both"/>
      </w:pPr>
      <w:r>
        <w:t>приема вътрешните актове, необходими за организацията на дейността на читалището;</w:t>
      </w:r>
    </w:p>
    <w:p w:rsidR="0080088C" w:rsidRDefault="0080088C" w:rsidP="0080088C">
      <w:pPr>
        <w:numPr>
          <w:ilvl w:val="0"/>
          <w:numId w:val="2"/>
        </w:numPr>
        <w:jc w:val="both"/>
      </w:pPr>
      <w:r>
        <w:t>изключва членове на читалището;</w:t>
      </w:r>
    </w:p>
    <w:p w:rsidR="0080088C" w:rsidRDefault="0080088C" w:rsidP="0080088C">
      <w:pPr>
        <w:numPr>
          <w:ilvl w:val="0"/>
          <w:numId w:val="2"/>
        </w:numPr>
        <w:jc w:val="both"/>
      </w:pPr>
      <w:r>
        <w:t xml:space="preserve">определя основни насоки на дейността на читалището; </w:t>
      </w:r>
    </w:p>
    <w:p w:rsidR="0080088C" w:rsidRDefault="0080088C" w:rsidP="0080088C">
      <w:pPr>
        <w:numPr>
          <w:ilvl w:val="0"/>
          <w:numId w:val="2"/>
        </w:numPr>
        <w:jc w:val="both"/>
      </w:pPr>
      <w:r>
        <w:t>взема решение за членуване или за прекратяване на членството в читалищно сдружение;</w:t>
      </w:r>
    </w:p>
    <w:p w:rsidR="0080088C" w:rsidRDefault="0080088C" w:rsidP="0080088C">
      <w:pPr>
        <w:numPr>
          <w:ilvl w:val="0"/>
          <w:numId w:val="2"/>
        </w:numPr>
        <w:jc w:val="both"/>
      </w:pPr>
      <w:r>
        <w:t>приема бюджета на читалището;</w:t>
      </w:r>
    </w:p>
    <w:p w:rsidR="0080088C" w:rsidRDefault="0080088C" w:rsidP="0080088C">
      <w:pPr>
        <w:numPr>
          <w:ilvl w:val="0"/>
          <w:numId w:val="2"/>
        </w:numPr>
        <w:jc w:val="both"/>
      </w:pPr>
      <w:r>
        <w:t>приема годишния отчет до 30 март на следващата година;</w:t>
      </w:r>
    </w:p>
    <w:p w:rsidR="0080088C" w:rsidRDefault="0080088C" w:rsidP="0080088C">
      <w:pPr>
        <w:numPr>
          <w:ilvl w:val="0"/>
          <w:numId w:val="2"/>
        </w:numPr>
        <w:jc w:val="both"/>
      </w:pPr>
      <w:r>
        <w:t>определя размера на членския внос;</w:t>
      </w:r>
    </w:p>
    <w:p w:rsidR="0080088C" w:rsidRDefault="0080088C" w:rsidP="0080088C">
      <w:pPr>
        <w:numPr>
          <w:ilvl w:val="0"/>
          <w:numId w:val="2"/>
        </w:numPr>
        <w:jc w:val="both"/>
      </w:pPr>
      <w:r>
        <w:t xml:space="preserve"> отменя решения на органите на читалището;</w:t>
      </w:r>
    </w:p>
    <w:p w:rsidR="0080088C" w:rsidRDefault="0080088C" w:rsidP="0080088C">
      <w:pPr>
        <w:numPr>
          <w:ilvl w:val="0"/>
          <w:numId w:val="2"/>
        </w:numPr>
        <w:jc w:val="both"/>
      </w:pPr>
      <w:r>
        <w:t xml:space="preserve"> взема решения за откриване на клонове на читалището след съгласуване с общината;</w:t>
      </w:r>
    </w:p>
    <w:p w:rsidR="0080088C" w:rsidRDefault="0080088C" w:rsidP="0080088C">
      <w:pPr>
        <w:numPr>
          <w:ilvl w:val="0"/>
          <w:numId w:val="2"/>
        </w:numPr>
        <w:jc w:val="both"/>
      </w:pPr>
      <w:r>
        <w:t xml:space="preserve"> взема решение за прекратяване на читалището;</w:t>
      </w:r>
    </w:p>
    <w:p w:rsidR="0080088C" w:rsidRDefault="0080088C" w:rsidP="0080088C">
      <w:pPr>
        <w:numPr>
          <w:ilvl w:val="0"/>
          <w:numId w:val="2"/>
        </w:numPr>
        <w:jc w:val="both"/>
        <w:rPr>
          <w:b/>
        </w:rPr>
      </w:pPr>
      <w:r>
        <w:t xml:space="preserve"> взема решение за отнасяне до съда на незаконосъобразни действия на ръководството или отделни читалищни членове.</w:t>
      </w:r>
    </w:p>
    <w:p w:rsidR="0080088C" w:rsidRDefault="0080088C" w:rsidP="0080088C">
      <w:pPr>
        <w:ind w:firstLine="708"/>
        <w:jc w:val="both"/>
        <w:rPr>
          <w:b/>
        </w:rPr>
      </w:pPr>
      <w:r>
        <w:rPr>
          <w:b/>
        </w:rPr>
        <w:t xml:space="preserve">/2/ </w:t>
      </w:r>
      <w:r>
        <w:t xml:space="preserve">Решенията на общото събрание са задължителни за другите  органи на читалището.   </w:t>
      </w:r>
    </w:p>
    <w:p w:rsidR="0080088C" w:rsidRDefault="0080088C" w:rsidP="0080088C">
      <w:pPr>
        <w:ind w:firstLine="708"/>
        <w:jc w:val="both"/>
      </w:pPr>
      <w:r>
        <w:rPr>
          <w:b/>
        </w:rPr>
        <w:t xml:space="preserve">Чл. 15. /1/ </w:t>
      </w:r>
      <w:r>
        <w:t>Редовно общо събрание на читалището се свиква от настоятелството най-малко веднъж в годината,</w:t>
      </w:r>
      <w:r>
        <w:rPr>
          <w:lang w:val="ru-RU"/>
        </w:rPr>
        <w:t xml:space="preserve"> </w:t>
      </w:r>
      <w:r>
        <w:t xml:space="preserve">като на 3 /три/ години е Отчетно-изборно. Извънредно общо събрание  може да бъде свикано по решение на настоятелството, по искане на проверителната комисия или на                                                                  </w:t>
      </w:r>
    </w:p>
    <w:p w:rsidR="0080088C" w:rsidRDefault="0080088C" w:rsidP="0080088C">
      <w:pPr>
        <w:jc w:val="both"/>
        <w:rPr>
          <w:b/>
        </w:rPr>
      </w:pPr>
      <w:r>
        <w:t>една трета от членовете на читалището с право на глас. При отказ на настоятелството да свика извънредно общо събрание, до 15 дни от постъпването на искането, проверителната комисия или една трета от членовете на читалището с право на глас могат да свикат извънредно общо събрание от свое име.</w:t>
      </w:r>
      <w:r>
        <w:rPr>
          <w:b/>
        </w:rPr>
        <w:t xml:space="preserve">                                                             </w:t>
      </w:r>
      <w:r>
        <w:t xml:space="preserve"> </w:t>
      </w:r>
    </w:p>
    <w:p w:rsidR="0080088C" w:rsidRDefault="0080088C" w:rsidP="0080088C">
      <w:pPr>
        <w:ind w:firstLine="708"/>
        <w:jc w:val="both"/>
        <w:rPr>
          <w:b/>
        </w:rPr>
      </w:pPr>
      <w:r>
        <w:rPr>
          <w:b/>
        </w:rPr>
        <w:t xml:space="preserve">/2/ </w:t>
      </w:r>
      <w:r>
        <w:t xml:space="preserve">Поканата за събрание трябва да съдържа дневния ред, датата, часа и мястото на провеждането му и кой го свиква. Тя трябва да бъде получена  срещу подпис или връчена не по-късно от 7 /седем/ дни преди датата на провеждането. В същия срок на вратата на читалището и други общодостъпни места в града, трябва да бъде залепена поканата  за събранието. </w:t>
      </w:r>
    </w:p>
    <w:p w:rsidR="0080088C" w:rsidRDefault="0080088C" w:rsidP="0080088C">
      <w:pPr>
        <w:ind w:firstLine="708"/>
        <w:jc w:val="both"/>
        <w:rPr>
          <w:b/>
        </w:rPr>
      </w:pPr>
      <w:r>
        <w:rPr>
          <w:b/>
        </w:rPr>
        <w:t xml:space="preserve">/3/ </w:t>
      </w:r>
      <w:r>
        <w:t xml:space="preserve">Общото събрание е законно, ако на него присъстват най-малко  половината  от имащите право на глас членове на читалището. При липса на кворум събранието се отлага с 1/един/ час. Тогава събранието е законно, ако на него присъстват не по-малко от една трета от членовете при редовно общо събрание и не по-малко от половината плюс един от членовете при извънредно общо събрание.                                                         </w:t>
      </w:r>
    </w:p>
    <w:p w:rsidR="0080088C" w:rsidRDefault="0080088C" w:rsidP="0080088C">
      <w:pPr>
        <w:jc w:val="both"/>
      </w:pPr>
      <w:r>
        <w:rPr>
          <w:b/>
        </w:rPr>
        <w:t xml:space="preserve">          /4/ </w:t>
      </w:r>
      <w:r>
        <w:t xml:space="preserve">Решенията  по чл. 14, ал. 1, т. 1, 4, 10, 11 и 12 от Устава се вземат с мнозинство най малко две трети от  всички членове. Останалите решения се вземат с мнозинство повече от половината от присъстващите членове. </w:t>
      </w:r>
    </w:p>
    <w:p w:rsidR="0080088C" w:rsidRDefault="0080088C" w:rsidP="0080088C">
      <w:pPr>
        <w:ind w:firstLine="708"/>
        <w:jc w:val="both"/>
        <w:rPr>
          <w:b/>
        </w:rPr>
      </w:pPr>
      <w:r>
        <w:t>/</w:t>
      </w:r>
      <w:r>
        <w:rPr>
          <w:b/>
        </w:rPr>
        <w:t>5</w:t>
      </w:r>
      <w:r>
        <w:t xml:space="preserve">/  Две трети  от членовете на общото събрание на читалището могат да предявят  иск  пред окръжния съд по седалището на читалището за отмяна на решение на общото </w:t>
      </w:r>
      <w:r>
        <w:lastRenderedPageBreak/>
        <w:t xml:space="preserve">събрание, ако то противоречи на закона или устава. Искът се предявява в едномесечен срок от узнаването на решението, но не по-късно от една година от датата на вземане на решението. </w:t>
      </w:r>
    </w:p>
    <w:p w:rsidR="0080088C" w:rsidRDefault="0080088C" w:rsidP="0080088C">
      <w:pPr>
        <w:ind w:firstLine="708"/>
        <w:jc w:val="both"/>
      </w:pPr>
      <w:r>
        <w:rPr>
          <w:b/>
        </w:rPr>
        <w:t xml:space="preserve">Чл. 16. /1/ </w:t>
      </w:r>
      <w:r>
        <w:t xml:space="preserve">Изпълнителен орган на читалището е  НАСТОЯТЕЛСТВОТО. То се състои най-малко от 5/петима/ членове, избрани за срок </w:t>
      </w:r>
      <w:r>
        <w:rPr>
          <w:b/>
        </w:rPr>
        <w:t>от 3/три/ години</w:t>
      </w:r>
      <w:r>
        <w:t xml:space="preserve">. Същите да нямат роднински връзки по права и съребрена линия до  четвърта степен. </w:t>
      </w:r>
    </w:p>
    <w:p w:rsidR="0080088C" w:rsidRDefault="0080088C" w:rsidP="0080088C">
      <w:pPr>
        <w:ind w:firstLine="708"/>
        <w:jc w:val="both"/>
      </w:pPr>
    </w:p>
    <w:p w:rsidR="0080088C" w:rsidRDefault="0080088C" w:rsidP="0080088C">
      <w:pPr>
        <w:ind w:firstLine="708"/>
        <w:jc w:val="both"/>
      </w:pPr>
      <w:r>
        <w:rPr>
          <w:b/>
        </w:rPr>
        <w:t>/2/   НАСТОЯТЕЛСТВОТО</w:t>
      </w:r>
      <w:r>
        <w:t>:</w:t>
      </w:r>
    </w:p>
    <w:p w:rsidR="0080088C" w:rsidRDefault="0080088C" w:rsidP="0080088C">
      <w:pPr>
        <w:numPr>
          <w:ilvl w:val="0"/>
          <w:numId w:val="7"/>
        </w:numPr>
        <w:jc w:val="both"/>
      </w:pPr>
      <w:r>
        <w:t>свиква общото събрание;</w:t>
      </w:r>
    </w:p>
    <w:p w:rsidR="0080088C" w:rsidRDefault="0080088C" w:rsidP="0080088C">
      <w:pPr>
        <w:numPr>
          <w:ilvl w:val="0"/>
          <w:numId w:val="7"/>
        </w:numPr>
        <w:jc w:val="both"/>
      </w:pPr>
      <w:r>
        <w:t>осигурява изпълнението на  решенията на общото събрание;</w:t>
      </w:r>
    </w:p>
    <w:p w:rsidR="0080088C" w:rsidRDefault="0080088C" w:rsidP="0080088C">
      <w:pPr>
        <w:numPr>
          <w:ilvl w:val="0"/>
          <w:numId w:val="7"/>
        </w:numPr>
        <w:jc w:val="both"/>
      </w:pPr>
      <w:r>
        <w:t>подготвя и внася в общото събрание проект за бюджет на читалището, утвърждава щата му и годишната програма за културна дейност;</w:t>
      </w:r>
    </w:p>
    <w:p w:rsidR="0080088C" w:rsidRDefault="0080088C" w:rsidP="0080088C">
      <w:pPr>
        <w:numPr>
          <w:ilvl w:val="0"/>
          <w:numId w:val="7"/>
        </w:numPr>
        <w:jc w:val="both"/>
      </w:pPr>
      <w:r>
        <w:t>подготвя и внася в общото събрание отчет за дейността на читалището;</w:t>
      </w:r>
    </w:p>
    <w:p w:rsidR="0080088C" w:rsidRDefault="0080088C" w:rsidP="0080088C">
      <w:pPr>
        <w:numPr>
          <w:ilvl w:val="0"/>
          <w:numId w:val="7"/>
        </w:numPr>
        <w:jc w:val="both"/>
      </w:pPr>
      <w:r>
        <w:t xml:space="preserve">назначава секретаря на читалището и утвърждава длъжностната му характеристика; </w:t>
      </w:r>
    </w:p>
    <w:p w:rsidR="0080088C" w:rsidRDefault="0080088C" w:rsidP="0080088C">
      <w:pPr>
        <w:numPr>
          <w:ilvl w:val="0"/>
          <w:numId w:val="7"/>
        </w:numPr>
        <w:jc w:val="both"/>
      </w:pPr>
      <w:r>
        <w:t>Приема нови членове на читалището въз основа на подадена молба;</w:t>
      </w:r>
    </w:p>
    <w:p w:rsidR="0080088C" w:rsidRDefault="0080088C" w:rsidP="0080088C">
      <w:pPr>
        <w:ind w:firstLine="708"/>
        <w:jc w:val="both"/>
        <w:rPr>
          <w:b/>
        </w:rPr>
      </w:pPr>
      <w:r>
        <w:t>/</w:t>
      </w:r>
      <w:r>
        <w:rPr>
          <w:b/>
        </w:rPr>
        <w:t>3</w:t>
      </w:r>
      <w:r>
        <w:t xml:space="preserve">/ Настоятелството провежда най-малко 4 /четири/ заседания годишно. </w:t>
      </w:r>
    </w:p>
    <w:p w:rsidR="0080088C" w:rsidRDefault="0080088C" w:rsidP="0080088C">
      <w:pPr>
        <w:ind w:firstLine="708"/>
        <w:jc w:val="both"/>
      </w:pPr>
      <w:r>
        <w:rPr>
          <w:b/>
        </w:rPr>
        <w:t xml:space="preserve">/4/ </w:t>
      </w:r>
      <w:r>
        <w:t xml:space="preserve">Настоятелството взема решение с мнозинство повече от половината на членовете си.                                                         </w:t>
      </w:r>
    </w:p>
    <w:p w:rsidR="0080088C" w:rsidRDefault="0080088C" w:rsidP="0080088C">
      <w:pPr>
        <w:ind w:firstLine="708"/>
        <w:jc w:val="both"/>
        <w:rPr>
          <w:b/>
        </w:rPr>
      </w:pPr>
      <w:r>
        <w:t>/</w:t>
      </w:r>
      <w:r>
        <w:rPr>
          <w:b/>
        </w:rPr>
        <w:t>5</w:t>
      </w:r>
      <w:r>
        <w:t>/ На първото заседание се избира заместник-председател и се разпределят отговорностите между членовете по отделните направления на  дейността.</w:t>
      </w:r>
    </w:p>
    <w:p w:rsidR="0080088C" w:rsidRDefault="0080088C" w:rsidP="0080088C">
      <w:pPr>
        <w:ind w:firstLine="708"/>
        <w:jc w:val="both"/>
        <w:rPr>
          <w:b/>
        </w:rPr>
      </w:pPr>
      <w:r>
        <w:rPr>
          <w:b/>
        </w:rPr>
        <w:t>Чл. 17</w:t>
      </w:r>
      <w:r>
        <w:t>. /</w:t>
      </w:r>
      <w:r>
        <w:rPr>
          <w:b/>
        </w:rPr>
        <w:t>1</w:t>
      </w:r>
      <w:r>
        <w:t xml:space="preserve">/ Председателят на читалището е член на настоятелството и се избира от общото събрание за срок от </w:t>
      </w:r>
      <w:r>
        <w:rPr>
          <w:b/>
        </w:rPr>
        <w:t>3 /три/ години.</w:t>
      </w:r>
    </w:p>
    <w:p w:rsidR="0080088C" w:rsidRDefault="0080088C" w:rsidP="0080088C">
      <w:pPr>
        <w:ind w:firstLine="708"/>
        <w:jc w:val="both"/>
      </w:pPr>
      <w:r>
        <w:rPr>
          <w:b/>
        </w:rPr>
        <w:t>/2/  ПРЕДСЕДАТЕЛЯТ</w:t>
      </w:r>
      <w:r>
        <w:t>:</w:t>
      </w:r>
    </w:p>
    <w:p w:rsidR="0080088C" w:rsidRDefault="0080088C" w:rsidP="0080088C">
      <w:pPr>
        <w:numPr>
          <w:ilvl w:val="0"/>
          <w:numId w:val="1"/>
        </w:numPr>
        <w:jc w:val="both"/>
      </w:pPr>
      <w:r>
        <w:t>организира и ръководи дейността на читалището съобразно закона, устава и решенията на общото събрание;</w:t>
      </w:r>
    </w:p>
    <w:p w:rsidR="0080088C" w:rsidRDefault="0080088C" w:rsidP="0080088C">
      <w:pPr>
        <w:numPr>
          <w:ilvl w:val="0"/>
          <w:numId w:val="1"/>
        </w:numPr>
        <w:jc w:val="both"/>
      </w:pPr>
      <w:r>
        <w:t>представлява читалището;</w:t>
      </w:r>
    </w:p>
    <w:p w:rsidR="0080088C" w:rsidRDefault="0080088C" w:rsidP="0080088C">
      <w:pPr>
        <w:numPr>
          <w:ilvl w:val="0"/>
          <w:numId w:val="1"/>
        </w:numPr>
        <w:jc w:val="both"/>
      </w:pPr>
      <w:r>
        <w:t>свиква и ръководи заседанията на настоятелството и председателства общото събрание;</w:t>
      </w:r>
    </w:p>
    <w:p w:rsidR="0080088C" w:rsidRDefault="0080088C" w:rsidP="0080088C">
      <w:pPr>
        <w:numPr>
          <w:ilvl w:val="0"/>
          <w:numId w:val="1"/>
        </w:numPr>
        <w:jc w:val="both"/>
      </w:pPr>
      <w:r>
        <w:t xml:space="preserve">отчита дейността си пред настоятелството;                                                             </w:t>
      </w:r>
    </w:p>
    <w:p w:rsidR="0080088C" w:rsidRDefault="0080088C" w:rsidP="0080088C">
      <w:pPr>
        <w:numPr>
          <w:ilvl w:val="0"/>
          <w:numId w:val="1"/>
        </w:numPr>
        <w:jc w:val="both"/>
        <w:rPr>
          <w:b/>
        </w:rPr>
      </w:pPr>
      <w:r>
        <w:t>сключва и прекратява трудовите договори със служителите съобразно бюджета на читалището и въз основа решение на настоятелството.</w:t>
      </w:r>
    </w:p>
    <w:p w:rsidR="0080088C" w:rsidRDefault="0080088C" w:rsidP="0080088C">
      <w:pPr>
        <w:ind w:firstLine="708"/>
        <w:jc w:val="both"/>
      </w:pPr>
      <w:r>
        <w:rPr>
          <w:b/>
        </w:rPr>
        <w:t xml:space="preserve">Чл. 18. /1/ СЕКРЕТАРЯТ </w:t>
      </w:r>
      <w:r>
        <w:t>на читалището по право е член на Настоятелството:</w:t>
      </w:r>
    </w:p>
    <w:p w:rsidR="0080088C" w:rsidRDefault="0080088C" w:rsidP="0080088C">
      <w:pPr>
        <w:numPr>
          <w:ilvl w:val="0"/>
          <w:numId w:val="9"/>
        </w:numPr>
        <w:jc w:val="both"/>
      </w:pPr>
      <w:r>
        <w:t>организира изпълнението на решенията на настоятелството, включително решенията за изпълнението на бюджета;</w:t>
      </w:r>
    </w:p>
    <w:p w:rsidR="0080088C" w:rsidRDefault="0080088C" w:rsidP="0080088C">
      <w:pPr>
        <w:numPr>
          <w:ilvl w:val="0"/>
          <w:numId w:val="9"/>
        </w:numPr>
        <w:jc w:val="both"/>
      </w:pPr>
      <w:r>
        <w:t>организира текущата основна и допълнителна дейност;</w:t>
      </w:r>
    </w:p>
    <w:p w:rsidR="0080088C" w:rsidRDefault="0080088C" w:rsidP="0080088C">
      <w:pPr>
        <w:numPr>
          <w:ilvl w:val="0"/>
          <w:numId w:val="9"/>
        </w:numPr>
        <w:jc w:val="both"/>
      </w:pPr>
      <w:r>
        <w:t>отговаря за работата на щатния и хонорувания персонал;</w:t>
      </w:r>
    </w:p>
    <w:p w:rsidR="0080088C" w:rsidRDefault="0080088C" w:rsidP="0080088C">
      <w:pPr>
        <w:numPr>
          <w:ilvl w:val="0"/>
          <w:numId w:val="9"/>
        </w:numPr>
        <w:jc w:val="both"/>
        <w:rPr>
          <w:b/>
        </w:rPr>
      </w:pPr>
      <w:r>
        <w:t>представлява читалището заедно и поотделно с председателя.</w:t>
      </w:r>
    </w:p>
    <w:p w:rsidR="0080088C" w:rsidRDefault="0080088C" w:rsidP="0080088C">
      <w:pPr>
        <w:ind w:firstLine="708"/>
        <w:jc w:val="both"/>
        <w:rPr>
          <w:b/>
        </w:rPr>
      </w:pPr>
      <w:r>
        <w:rPr>
          <w:b/>
        </w:rPr>
        <w:t xml:space="preserve">/2/ </w:t>
      </w:r>
      <w:r>
        <w:t>Секретарят не може да е в роднински връзки с членовете на настоятелството и на проверителната комисия по права и по съребрена линия до четвърта степен, както и да бъде съпруг/съпруга на председателя на читалището.</w:t>
      </w:r>
    </w:p>
    <w:p w:rsidR="0080088C" w:rsidRDefault="0080088C" w:rsidP="0080088C">
      <w:pPr>
        <w:ind w:firstLine="708"/>
        <w:jc w:val="both"/>
        <w:rPr>
          <w:b/>
        </w:rPr>
      </w:pPr>
      <w:r>
        <w:rPr>
          <w:b/>
        </w:rPr>
        <w:t>Чл. 19. /1/ ПРОВЕРИТЕЛНАТА КОМИСИЯ</w:t>
      </w:r>
      <w:r>
        <w:t xml:space="preserve"> се състои от 3 /трима/ члена и се избира от общото събрание за срок </w:t>
      </w:r>
      <w:r>
        <w:rPr>
          <w:b/>
        </w:rPr>
        <w:t>от 3 /три/ години.</w:t>
      </w:r>
      <w:r>
        <w:t xml:space="preserve">                                      </w:t>
      </w:r>
    </w:p>
    <w:p w:rsidR="0080088C" w:rsidRDefault="0080088C" w:rsidP="0080088C">
      <w:pPr>
        <w:ind w:firstLine="708"/>
        <w:jc w:val="both"/>
        <w:rPr>
          <w:b/>
        </w:rPr>
      </w:pPr>
      <w:r>
        <w:rPr>
          <w:b/>
        </w:rPr>
        <w:t xml:space="preserve">/2/ </w:t>
      </w:r>
      <w:r>
        <w:t>Членове на проверителната комисия не могат да бъдат лица, които са в трудовоправни отношения с читалището или са роднини на членове на настоятелството, на председателя или на секретаря по права линия, съпрузи, братя, сестри и роднини по сватовство от първа степен.</w:t>
      </w:r>
    </w:p>
    <w:p w:rsidR="0080088C" w:rsidRDefault="0080088C" w:rsidP="0080088C">
      <w:pPr>
        <w:ind w:firstLine="708"/>
        <w:jc w:val="both"/>
      </w:pPr>
      <w:r>
        <w:rPr>
          <w:b/>
        </w:rPr>
        <w:t xml:space="preserve">/3/ </w:t>
      </w:r>
      <w:r>
        <w:t>Проверителната</w:t>
      </w:r>
      <w:r>
        <w:rPr>
          <w:b/>
        </w:rPr>
        <w:t xml:space="preserve">  </w:t>
      </w:r>
      <w:r>
        <w:t>комисия осъществява контрол върху дейността на настоятелството, председателя и секретаря на читалището по спазване на закона, устава и решенията на общото събрание.</w:t>
      </w:r>
    </w:p>
    <w:p w:rsidR="0080088C" w:rsidRDefault="0080088C" w:rsidP="0080088C">
      <w:pPr>
        <w:jc w:val="both"/>
      </w:pPr>
      <w:r>
        <w:lastRenderedPageBreak/>
        <w:t xml:space="preserve">          </w:t>
      </w:r>
      <w:r>
        <w:rPr>
          <w:b/>
        </w:rPr>
        <w:t xml:space="preserve">/4/ </w:t>
      </w:r>
      <w:r>
        <w:t xml:space="preserve">При констатирани нарушения, проверителната комисия уведомява общото събрание на читалището, а при данни за извършено престъпление - и органите на прокуратурата.                                                         </w:t>
      </w:r>
    </w:p>
    <w:p w:rsidR="0080088C" w:rsidRDefault="0080088C" w:rsidP="0080088C">
      <w:pPr>
        <w:jc w:val="both"/>
        <w:rPr>
          <w:b/>
        </w:rPr>
      </w:pPr>
      <w:r>
        <w:t xml:space="preserve">          </w:t>
      </w:r>
      <w:r>
        <w:rPr>
          <w:b/>
        </w:rPr>
        <w:t xml:space="preserve">Чл. 20. </w:t>
      </w:r>
      <w:r>
        <w:t>Не могат да бъдат избирани за членове на  настоятелството и на проверителната комисия, и за секретари, лица, които са осъждани на лишаване от свобода</w:t>
      </w:r>
      <w:r>
        <w:rPr>
          <w:b/>
        </w:rPr>
        <w:t xml:space="preserve">  </w:t>
      </w:r>
      <w:r>
        <w:t>за</w:t>
      </w:r>
      <w:r>
        <w:rPr>
          <w:b/>
        </w:rPr>
        <w:t xml:space="preserve"> </w:t>
      </w:r>
      <w:r>
        <w:t>умишлени престъпления от общ характер</w:t>
      </w:r>
      <w:r>
        <w:rPr>
          <w:b/>
        </w:rPr>
        <w:t xml:space="preserve">.                                                  </w:t>
      </w:r>
      <w:r>
        <w:t xml:space="preserve"> </w:t>
      </w:r>
    </w:p>
    <w:p w:rsidR="0080088C" w:rsidRDefault="0080088C" w:rsidP="0080088C">
      <w:pPr>
        <w:jc w:val="both"/>
        <w:rPr>
          <w:b/>
        </w:rPr>
      </w:pPr>
      <w:r>
        <w:rPr>
          <w:b/>
        </w:rPr>
        <w:t xml:space="preserve">          Чл.21. </w:t>
      </w:r>
      <w:r>
        <w:t>Членовете на настоятелството, включително председателят</w:t>
      </w:r>
      <w:r>
        <w:rPr>
          <w:b/>
        </w:rPr>
        <w:t xml:space="preserve">  </w:t>
      </w:r>
      <w:r>
        <w:t xml:space="preserve">и секретарят подават декларации за конфликт на интереси при условията и по реда на Закона за предотвратяване и разкриване на конфликт на интереси. Декларациите се обявяват на интернет страницата на читалището.                                                              </w:t>
      </w:r>
    </w:p>
    <w:p w:rsidR="0080088C" w:rsidRDefault="0080088C" w:rsidP="0080088C">
      <w:pPr>
        <w:jc w:val="center"/>
        <w:rPr>
          <w:b/>
        </w:rPr>
      </w:pPr>
    </w:p>
    <w:p w:rsidR="0080088C" w:rsidRDefault="0080088C" w:rsidP="0080088C">
      <w:pPr>
        <w:jc w:val="center"/>
        <w:rPr>
          <w:b/>
        </w:rPr>
      </w:pPr>
      <w:r>
        <w:rPr>
          <w:b/>
        </w:rPr>
        <w:t>ГЛАВА  ЧЕТВЪРТА</w:t>
      </w:r>
    </w:p>
    <w:p w:rsidR="0080088C" w:rsidRDefault="0080088C" w:rsidP="0080088C">
      <w:pPr>
        <w:jc w:val="center"/>
        <w:rPr>
          <w:b/>
        </w:rPr>
      </w:pPr>
    </w:p>
    <w:p w:rsidR="0080088C" w:rsidRDefault="0080088C" w:rsidP="0080088C">
      <w:pPr>
        <w:jc w:val="center"/>
        <w:rPr>
          <w:u w:val="single"/>
        </w:rPr>
      </w:pPr>
      <w:r>
        <w:rPr>
          <w:u w:val="single"/>
        </w:rPr>
        <w:t>ИМУЩЕСТВО  И ФИНАНСИРАНЕ</w:t>
      </w:r>
    </w:p>
    <w:p w:rsidR="0080088C" w:rsidRDefault="0080088C" w:rsidP="0080088C">
      <w:pPr>
        <w:jc w:val="center"/>
        <w:rPr>
          <w:u w:val="single"/>
        </w:rPr>
      </w:pPr>
    </w:p>
    <w:p w:rsidR="0080088C" w:rsidRDefault="0080088C" w:rsidP="0080088C">
      <w:pPr>
        <w:ind w:firstLine="708"/>
        <w:jc w:val="both"/>
        <w:rPr>
          <w:b/>
        </w:rPr>
      </w:pPr>
      <w:r>
        <w:rPr>
          <w:b/>
        </w:rPr>
        <w:t xml:space="preserve">Чл. 22. </w:t>
      </w:r>
      <w:r>
        <w:t>Имуществото на читалището се състои от право на собственост и от други вещни права, вземания, ценни книжа, други права и задължения.</w:t>
      </w:r>
    </w:p>
    <w:p w:rsidR="0080088C" w:rsidRDefault="0080088C" w:rsidP="0080088C">
      <w:pPr>
        <w:ind w:firstLine="708"/>
        <w:jc w:val="both"/>
      </w:pPr>
      <w:r>
        <w:rPr>
          <w:b/>
        </w:rPr>
        <w:t xml:space="preserve">Чл. 23. /1/ </w:t>
      </w:r>
      <w:r>
        <w:t>Читалището набира средства от следните източници:</w:t>
      </w:r>
    </w:p>
    <w:p w:rsidR="0080088C" w:rsidRDefault="0080088C" w:rsidP="0080088C">
      <w:pPr>
        <w:numPr>
          <w:ilvl w:val="0"/>
          <w:numId w:val="4"/>
        </w:numPr>
        <w:jc w:val="both"/>
      </w:pPr>
      <w:r>
        <w:t>членски внос;</w:t>
      </w:r>
    </w:p>
    <w:p w:rsidR="0080088C" w:rsidRDefault="0080088C" w:rsidP="0080088C">
      <w:pPr>
        <w:numPr>
          <w:ilvl w:val="0"/>
          <w:numId w:val="4"/>
        </w:numPr>
        <w:jc w:val="both"/>
      </w:pPr>
      <w:r>
        <w:t>културно-просветна  и информационна дейност;</w:t>
      </w:r>
    </w:p>
    <w:p w:rsidR="0080088C" w:rsidRDefault="0080088C" w:rsidP="0080088C">
      <w:pPr>
        <w:numPr>
          <w:ilvl w:val="0"/>
          <w:numId w:val="4"/>
        </w:numPr>
        <w:jc w:val="both"/>
      </w:pPr>
      <w:r>
        <w:t>субсидия от държавния и общинския бюджет;</w:t>
      </w:r>
    </w:p>
    <w:p w:rsidR="0080088C" w:rsidRDefault="0080088C" w:rsidP="0080088C">
      <w:pPr>
        <w:numPr>
          <w:ilvl w:val="0"/>
          <w:numId w:val="4"/>
        </w:numPr>
        <w:jc w:val="both"/>
      </w:pPr>
      <w:r>
        <w:t>наеми от движимо и недвижимо имущество;</w:t>
      </w:r>
    </w:p>
    <w:p w:rsidR="0080088C" w:rsidRDefault="0080088C" w:rsidP="0080088C">
      <w:pPr>
        <w:numPr>
          <w:ilvl w:val="0"/>
          <w:numId w:val="4"/>
        </w:numPr>
        <w:jc w:val="both"/>
      </w:pPr>
      <w:r>
        <w:t>дарения и завещания;</w:t>
      </w:r>
    </w:p>
    <w:p w:rsidR="0080088C" w:rsidRDefault="0080088C" w:rsidP="0080088C">
      <w:pPr>
        <w:numPr>
          <w:ilvl w:val="0"/>
          <w:numId w:val="4"/>
        </w:numPr>
        <w:jc w:val="both"/>
      </w:pPr>
      <w:r>
        <w:t>други приходи.</w:t>
      </w:r>
    </w:p>
    <w:p w:rsidR="0080088C" w:rsidRDefault="0080088C" w:rsidP="0080088C">
      <w:pPr>
        <w:ind w:firstLine="708"/>
        <w:jc w:val="both"/>
      </w:pPr>
      <w:r>
        <w:t xml:space="preserve">            /</w:t>
      </w:r>
      <w:r>
        <w:rPr>
          <w:b/>
        </w:rPr>
        <w:t>2</w:t>
      </w:r>
      <w:r>
        <w:t>/ Сумите от дарения се изразходват според волята на дарителя или по решение на настоятелството, ако няма изрично изразена воля на дарителя.</w:t>
      </w:r>
    </w:p>
    <w:p w:rsidR="0080088C" w:rsidRDefault="0080088C" w:rsidP="0080088C">
      <w:pPr>
        <w:ind w:firstLine="708"/>
        <w:jc w:val="both"/>
        <w:rPr>
          <w:b/>
        </w:rPr>
      </w:pPr>
      <w:r>
        <w:t xml:space="preserve">            /</w:t>
      </w:r>
      <w:r>
        <w:rPr>
          <w:b/>
        </w:rPr>
        <w:t>3</w:t>
      </w:r>
      <w:r>
        <w:t>/ Читалищното настоятелство може да награждава изявили се читалищни служители, читалищни деятели и самодейни колективи, допринесли за обогатяване на читалищната дейност и популяризиране  името на  читалището и  общината на регионални  и национални конкурси и прегледи.</w:t>
      </w:r>
    </w:p>
    <w:p w:rsidR="0080088C" w:rsidRDefault="0080088C" w:rsidP="0080088C">
      <w:pPr>
        <w:ind w:firstLine="708"/>
        <w:jc w:val="both"/>
        <w:rPr>
          <w:b/>
        </w:rPr>
      </w:pPr>
      <w:r>
        <w:rPr>
          <w:b/>
        </w:rPr>
        <w:t xml:space="preserve">Чл. 24. </w:t>
      </w:r>
      <w:r>
        <w:t>Читалището не може да отчуждава недвижими вещи и да учредява ипотека върху тях. Движими вещи могат за бъдат отчуждавани, залагани, бракувани или заменени с по-доброкачествени само по решение на настоятелството.</w:t>
      </w:r>
      <w:r>
        <w:rPr>
          <w:b/>
        </w:rPr>
        <w:t xml:space="preserve">    </w:t>
      </w:r>
      <w:r>
        <w:t xml:space="preserve"> </w:t>
      </w:r>
    </w:p>
    <w:p w:rsidR="0080088C" w:rsidRDefault="0080088C" w:rsidP="0080088C">
      <w:pPr>
        <w:ind w:firstLine="708"/>
        <w:jc w:val="both"/>
        <w:rPr>
          <w:b/>
        </w:rPr>
      </w:pPr>
      <w:r>
        <w:rPr>
          <w:b/>
        </w:rPr>
        <w:t xml:space="preserve">Чл. 25. </w:t>
      </w:r>
      <w:r>
        <w:t>Читалищното настоятелство изготвя годишния отчет за приходите и разходите, който се приемат от общото събрание. Отчетът за изразходваните от бюджета средства, заедно с отчета за дейността, се представят в Община Хисаря.</w:t>
      </w:r>
    </w:p>
    <w:p w:rsidR="0080088C" w:rsidRDefault="0080088C" w:rsidP="0080088C">
      <w:pPr>
        <w:ind w:firstLine="708"/>
        <w:jc w:val="both"/>
        <w:rPr>
          <w:b/>
        </w:rPr>
      </w:pPr>
      <w:r>
        <w:rPr>
          <w:b/>
        </w:rPr>
        <w:t xml:space="preserve">Чл. 26. /1/ </w:t>
      </w:r>
      <w:r>
        <w:t xml:space="preserve">Председателят на читалището ежегодно в срок до 10 ноември представя на кмета предложения за своята дейност през следващата година. </w:t>
      </w:r>
    </w:p>
    <w:p w:rsidR="0080088C" w:rsidRDefault="0080088C" w:rsidP="0080088C">
      <w:pPr>
        <w:ind w:firstLine="708"/>
        <w:jc w:val="both"/>
        <w:rPr>
          <w:b/>
        </w:rPr>
      </w:pPr>
      <w:r>
        <w:rPr>
          <w:b/>
        </w:rPr>
        <w:t xml:space="preserve">               /2/ </w:t>
      </w:r>
      <w:r>
        <w:t xml:space="preserve">Годишната програма за развитие на читалищната дейност в гр. Хисаря, приета от Общински съвет, се изпълнява от читалището въз основа на финансово обезпечени договори, сключени с Кмета на общината.                                               </w:t>
      </w:r>
    </w:p>
    <w:p w:rsidR="0080088C" w:rsidRDefault="0080088C" w:rsidP="0080088C">
      <w:pPr>
        <w:ind w:firstLine="708"/>
        <w:jc w:val="both"/>
        <w:rPr>
          <w:b/>
        </w:rPr>
      </w:pPr>
      <w:r>
        <w:rPr>
          <w:b/>
        </w:rPr>
        <w:t xml:space="preserve">               /3/ </w:t>
      </w:r>
      <w:r>
        <w:t>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ал. 2 и за изразходваните от бюджета средства през предходната година.</w:t>
      </w:r>
    </w:p>
    <w:p w:rsidR="0080088C" w:rsidRDefault="0080088C" w:rsidP="0080088C">
      <w:pPr>
        <w:ind w:firstLine="708"/>
        <w:jc w:val="both"/>
      </w:pPr>
      <w:r>
        <w:rPr>
          <w:b/>
        </w:rPr>
        <w:t xml:space="preserve">Чл. 27. </w:t>
      </w:r>
      <w:r>
        <w:t xml:space="preserve">Счетоводната отчетност се води в пълно съответствие със Закона за счетоводството и приложимото действащо законодателство.      </w:t>
      </w:r>
    </w:p>
    <w:p w:rsidR="0080088C" w:rsidRDefault="0080088C" w:rsidP="0080088C">
      <w:pPr>
        <w:ind w:firstLine="708"/>
        <w:jc w:val="both"/>
      </w:pPr>
    </w:p>
    <w:p w:rsidR="0080088C" w:rsidRDefault="0080088C" w:rsidP="0080088C">
      <w:pPr>
        <w:ind w:firstLine="708"/>
        <w:jc w:val="both"/>
        <w:rPr>
          <w:b/>
          <w:u w:val="single"/>
        </w:rPr>
      </w:pPr>
      <w:r>
        <w:t xml:space="preserve">                                              </w:t>
      </w:r>
    </w:p>
    <w:p w:rsidR="0080088C" w:rsidRDefault="0080088C" w:rsidP="0080088C">
      <w:pPr>
        <w:jc w:val="center"/>
        <w:rPr>
          <w:b/>
          <w:u w:val="single"/>
        </w:rPr>
      </w:pPr>
    </w:p>
    <w:p w:rsidR="0080088C" w:rsidRDefault="0080088C" w:rsidP="0080088C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ДОПЪЛНИТЕЛНИ  И  ЗАКЛЮЧИТЕЛНИ  РАЗПОРЕДБИ</w:t>
      </w:r>
    </w:p>
    <w:p w:rsidR="0080088C" w:rsidRDefault="0080088C" w:rsidP="0080088C">
      <w:pPr>
        <w:jc w:val="center"/>
        <w:rPr>
          <w:b/>
          <w:u w:val="single"/>
        </w:rPr>
      </w:pPr>
    </w:p>
    <w:p w:rsidR="0080088C" w:rsidRDefault="0080088C" w:rsidP="0080088C">
      <w:pPr>
        <w:numPr>
          <w:ilvl w:val="0"/>
          <w:numId w:val="3"/>
        </w:numPr>
        <w:tabs>
          <w:tab w:val="left" w:pos="0"/>
        </w:tabs>
        <w:ind w:left="1260" w:hanging="552"/>
        <w:jc w:val="both"/>
      </w:pPr>
      <w:r>
        <w:t xml:space="preserve">Читалището има кръгъл печат, в средата с разтворена книга, с надпис около нея: Народно читалище „Искра – 1938” гр. Хисаря, кв. Миромир </w:t>
      </w:r>
    </w:p>
    <w:p w:rsidR="0080088C" w:rsidRDefault="0080088C" w:rsidP="0080088C">
      <w:pPr>
        <w:ind w:firstLine="708"/>
        <w:jc w:val="both"/>
      </w:pPr>
      <w:r>
        <w:t>2.   Празникът на читалището е 2</w:t>
      </w:r>
      <w:r>
        <w:rPr>
          <w:lang w:val="en-US"/>
        </w:rPr>
        <w:t xml:space="preserve">9 </w:t>
      </w:r>
      <w:r>
        <w:t>юни.</w:t>
      </w:r>
    </w:p>
    <w:p w:rsidR="0080088C" w:rsidRDefault="0080088C" w:rsidP="0080088C">
      <w:pPr>
        <w:ind w:firstLine="708"/>
        <w:jc w:val="both"/>
      </w:pPr>
    </w:p>
    <w:p w:rsidR="0080088C" w:rsidRDefault="0080088C" w:rsidP="0080088C">
      <w:pPr>
        <w:ind w:firstLine="708"/>
        <w:jc w:val="both"/>
      </w:pPr>
      <w:r>
        <w:t>Този нов Устав, е приет на редовно общо събрание на читалището, проведено на 18 юли 2013 година, съобразно § 34 от ПЗР на ЗИД на Закона за народните читалища, обн. ДВ бр. 42 от 2009 г. и отменя Устава на читалището, приет от общото събрание, проведено на 23.11.1997 г.</w:t>
      </w:r>
    </w:p>
    <w:p w:rsidR="0080088C" w:rsidRDefault="0080088C" w:rsidP="0080088C">
      <w:pPr>
        <w:ind w:firstLine="708"/>
        <w:jc w:val="both"/>
      </w:pPr>
    </w:p>
    <w:p w:rsidR="0098289F" w:rsidRDefault="0080088C" w:rsidP="0080088C">
      <w:r>
        <w:t>Същият е подписан в 2 (два) екземпляра от присъстващите действителни членове на читалището, съгласно приложения списък, представляващ неразделна част от Устава.</w:t>
      </w:r>
    </w:p>
    <w:p w:rsidR="0080088C" w:rsidRDefault="0080088C" w:rsidP="0080088C"/>
    <w:p w:rsidR="0080088C" w:rsidRDefault="0080088C" w:rsidP="0080088C"/>
    <w:p w:rsidR="0080088C" w:rsidRDefault="0080088C" w:rsidP="0080088C"/>
    <w:p w:rsidR="0080088C" w:rsidRDefault="0080088C" w:rsidP="0080088C"/>
    <w:p w:rsidR="0080088C" w:rsidRDefault="0080088C" w:rsidP="0080088C"/>
    <w:p w:rsidR="0080088C" w:rsidRDefault="0080088C" w:rsidP="0080088C"/>
    <w:p w:rsidR="0080088C" w:rsidRDefault="0080088C" w:rsidP="0080088C"/>
    <w:p w:rsidR="0080088C" w:rsidRDefault="0080088C" w:rsidP="0080088C"/>
    <w:p w:rsidR="0080088C" w:rsidRDefault="0080088C" w:rsidP="0080088C"/>
    <w:p w:rsidR="0080088C" w:rsidRDefault="0080088C" w:rsidP="0080088C"/>
    <w:p w:rsidR="0080088C" w:rsidRDefault="0080088C" w:rsidP="0080088C"/>
    <w:p w:rsidR="0080088C" w:rsidRDefault="0080088C" w:rsidP="0080088C"/>
    <w:p w:rsidR="0080088C" w:rsidRDefault="0080088C" w:rsidP="0080088C"/>
    <w:p w:rsidR="0080088C" w:rsidRDefault="0080088C" w:rsidP="0080088C"/>
    <w:p w:rsidR="0080088C" w:rsidRDefault="0080088C" w:rsidP="0080088C"/>
    <w:p w:rsidR="0080088C" w:rsidRDefault="0080088C" w:rsidP="0080088C"/>
    <w:p w:rsidR="0080088C" w:rsidRDefault="0080088C" w:rsidP="0080088C"/>
    <w:p w:rsidR="0080088C" w:rsidRDefault="0080088C" w:rsidP="0080088C"/>
    <w:p w:rsidR="0080088C" w:rsidRDefault="0080088C" w:rsidP="0080088C"/>
    <w:p w:rsidR="0080088C" w:rsidRDefault="0080088C" w:rsidP="0080088C"/>
    <w:p w:rsidR="0080088C" w:rsidRDefault="0080088C" w:rsidP="0080088C"/>
    <w:p w:rsidR="0080088C" w:rsidRDefault="0080088C" w:rsidP="0080088C"/>
    <w:p w:rsidR="0080088C" w:rsidRDefault="0080088C" w:rsidP="0080088C"/>
    <w:p w:rsidR="0080088C" w:rsidRDefault="0080088C" w:rsidP="0080088C"/>
    <w:p w:rsidR="0080088C" w:rsidRDefault="0080088C" w:rsidP="0080088C"/>
    <w:p w:rsidR="0080088C" w:rsidRDefault="0080088C" w:rsidP="0080088C"/>
    <w:p w:rsidR="0080088C" w:rsidRDefault="0080088C" w:rsidP="0080088C"/>
    <w:p w:rsidR="0080088C" w:rsidRDefault="0080088C" w:rsidP="0080088C"/>
    <w:p w:rsidR="0080088C" w:rsidRDefault="0080088C" w:rsidP="0080088C"/>
    <w:p w:rsidR="0080088C" w:rsidRDefault="0080088C" w:rsidP="0080088C"/>
    <w:p w:rsidR="0080088C" w:rsidRDefault="0080088C" w:rsidP="0080088C"/>
    <w:p w:rsidR="0080088C" w:rsidRDefault="0080088C" w:rsidP="0080088C"/>
    <w:p w:rsidR="0080088C" w:rsidRDefault="0080088C" w:rsidP="0080088C"/>
    <w:p w:rsidR="0080088C" w:rsidRDefault="0080088C" w:rsidP="0080088C"/>
    <w:p w:rsidR="0080088C" w:rsidRDefault="0080088C" w:rsidP="0080088C"/>
    <w:p w:rsidR="0080088C" w:rsidRDefault="0080088C" w:rsidP="0080088C"/>
    <w:p w:rsidR="0080088C" w:rsidRDefault="0080088C" w:rsidP="0080088C"/>
    <w:p w:rsidR="009D3F84" w:rsidRPr="009D3F84" w:rsidRDefault="009D3F84" w:rsidP="009D3F84">
      <w:pPr>
        <w:suppressAutoHyphens w:val="0"/>
        <w:spacing w:after="160" w:line="259" w:lineRule="auto"/>
        <w:jc w:val="center"/>
        <w:rPr>
          <w:rFonts w:eastAsiaTheme="minorHAnsi"/>
          <w:sz w:val="32"/>
          <w:szCs w:val="32"/>
          <w:lang w:eastAsia="en-US"/>
        </w:rPr>
      </w:pPr>
      <w:r w:rsidRPr="009D3F84">
        <w:rPr>
          <w:rFonts w:eastAsiaTheme="minorHAnsi"/>
          <w:sz w:val="32"/>
          <w:szCs w:val="32"/>
          <w:lang w:eastAsia="en-US"/>
        </w:rPr>
        <w:lastRenderedPageBreak/>
        <w:t>ПЛАН- ПРОГРАМА</w:t>
      </w:r>
    </w:p>
    <w:p w:rsidR="009D3F84" w:rsidRPr="009D3F84" w:rsidRDefault="009D3F84" w:rsidP="009D3F84">
      <w:pPr>
        <w:suppressAutoHyphens w:val="0"/>
        <w:spacing w:after="160" w:line="259" w:lineRule="auto"/>
        <w:jc w:val="center"/>
        <w:rPr>
          <w:rFonts w:eastAsiaTheme="minorHAnsi"/>
          <w:sz w:val="32"/>
          <w:szCs w:val="32"/>
          <w:lang w:eastAsia="en-US"/>
        </w:rPr>
      </w:pPr>
      <w:r w:rsidRPr="009D3F84">
        <w:rPr>
          <w:rFonts w:eastAsiaTheme="minorHAnsi"/>
          <w:sz w:val="32"/>
          <w:szCs w:val="32"/>
          <w:lang w:eastAsia="en-US"/>
        </w:rPr>
        <w:t>за развитие на дейността на НЧ „Искра-1938г.“,гр.Хисаря</w:t>
      </w:r>
    </w:p>
    <w:p w:rsidR="009D3F84" w:rsidRPr="009D3F84" w:rsidRDefault="009D3F84" w:rsidP="009D3F84">
      <w:pPr>
        <w:suppressAutoHyphens w:val="0"/>
        <w:spacing w:after="160" w:line="259" w:lineRule="auto"/>
        <w:jc w:val="center"/>
        <w:rPr>
          <w:rFonts w:eastAsiaTheme="minorHAnsi"/>
          <w:sz w:val="32"/>
          <w:szCs w:val="32"/>
          <w:lang w:eastAsia="en-US"/>
        </w:rPr>
      </w:pPr>
      <w:r w:rsidRPr="009D3F84">
        <w:rPr>
          <w:rFonts w:eastAsiaTheme="minorHAnsi"/>
          <w:sz w:val="32"/>
          <w:szCs w:val="32"/>
          <w:lang w:eastAsia="en-US"/>
        </w:rPr>
        <w:t>за 2023г.</w:t>
      </w:r>
    </w:p>
    <w:p w:rsidR="009D3F84" w:rsidRPr="009D3F84" w:rsidRDefault="009D3F84" w:rsidP="009D3F84">
      <w:pPr>
        <w:suppressAutoHyphens w:val="0"/>
        <w:spacing w:after="160" w:line="259" w:lineRule="auto"/>
        <w:jc w:val="center"/>
        <w:rPr>
          <w:rFonts w:eastAsiaTheme="minorHAnsi"/>
          <w:sz w:val="32"/>
          <w:szCs w:val="32"/>
          <w:lang w:eastAsia="en-US"/>
        </w:rPr>
      </w:pP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9D3F84">
        <w:rPr>
          <w:rFonts w:eastAsiaTheme="minorHAnsi"/>
          <w:sz w:val="28"/>
          <w:szCs w:val="28"/>
          <w:lang w:eastAsia="en-US"/>
        </w:rPr>
        <w:t>Годишната програма за развитие на читалищната дейност през 2023г. е съобразена с изискванията на Закона за народните читалища.</w:t>
      </w: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9D3F84">
        <w:rPr>
          <w:rFonts w:eastAsiaTheme="minorHAnsi"/>
          <w:sz w:val="28"/>
          <w:szCs w:val="28"/>
          <w:lang w:eastAsia="en-US"/>
        </w:rPr>
        <w:t>Тя цели обединяване на усилията за развитие и утвърждаване  на читалището като важен фактор , градящ културната идентичност на гр.Хисаря.</w:t>
      </w: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9D3F84">
        <w:rPr>
          <w:rFonts w:eastAsiaTheme="minorHAnsi"/>
          <w:sz w:val="28"/>
          <w:szCs w:val="28"/>
          <w:lang w:eastAsia="en-US"/>
        </w:rPr>
        <w:t>1.БИБЛИОТЕЧНА ДЕЙНОСТ:</w:t>
      </w: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9D3F84">
        <w:rPr>
          <w:rFonts w:eastAsiaTheme="minorHAnsi"/>
          <w:lang w:eastAsia="en-US"/>
        </w:rPr>
        <w:t>Библиотечната дейност е една от основните и важни дейности за читалището като институция.</w:t>
      </w:r>
    </w:p>
    <w:p w:rsidR="009D3F84" w:rsidRPr="009D3F84" w:rsidRDefault="009D3F84" w:rsidP="009D3F84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9D3F84">
        <w:rPr>
          <w:rFonts w:eastAsiaTheme="minorHAnsi"/>
          <w:lang w:eastAsia="en-US"/>
        </w:rPr>
        <w:t>Работата на библиотеката ще бъде насочена към:</w:t>
      </w: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9D3F84">
        <w:rPr>
          <w:rFonts w:eastAsiaTheme="minorHAnsi"/>
          <w:lang w:eastAsia="en-US"/>
        </w:rPr>
        <w:t>1.1.Обогатяване на библиотечният фонд с нови книги за деца и възрастни.</w:t>
      </w: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9D3F84">
        <w:rPr>
          <w:rFonts w:eastAsiaTheme="minorHAnsi"/>
          <w:lang w:eastAsia="en-US"/>
        </w:rPr>
        <w:t>1.2.Провеждане на срещи „Добре дошли в библиотеката“ на тема:</w:t>
      </w: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9D3F84">
        <w:rPr>
          <w:rFonts w:eastAsiaTheme="minorHAnsi"/>
          <w:lang w:eastAsia="en-US"/>
        </w:rPr>
        <w:t>- Най- изразително , правилно и бързо четене на деца.</w:t>
      </w: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9D3F84">
        <w:rPr>
          <w:rFonts w:eastAsiaTheme="minorHAnsi"/>
          <w:lang w:eastAsia="en-US"/>
        </w:rPr>
        <w:t>- Нарисувай любимият си герой от прочетена детска книжка</w:t>
      </w: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9D3F84">
        <w:rPr>
          <w:rFonts w:eastAsiaTheme="minorHAnsi"/>
          <w:lang w:eastAsia="en-US"/>
        </w:rPr>
        <w:t>- Разкажи за любимият си приказен герой и какво ти е харесало в неговото поведение.</w:t>
      </w: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9D3F84">
        <w:rPr>
          <w:rFonts w:eastAsiaTheme="minorHAnsi"/>
          <w:lang w:eastAsia="en-US"/>
        </w:rPr>
        <w:t>- Съчини своя приказка и я напиши.</w:t>
      </w: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9D3F84">
        <w:rPr>
          <w:rFonts w:eastAsiaTheme="minorHAnsi"/>
          <w:lang w:eastAsia="en-US"/>
        </w:rPr>
        <w:t>1.3.Срещи и беседи с местни творци.</w:t>
      </w: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9D3F84">
        <w:rPr>
          <w:rFonts w:eastAsiaTheme="minorHAnsi"/>
          <w:lang w:eastAsia="en-US"/>
        </w:rPr>
        <w:t>1.4. „Вече мога да чета“- посрещане на първокласници за читатели на библиотеката.</w:t>
      </w: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9D3F84">
        <w:rPr>
          <w:rFonts w:eastAsiaTheme="minorHAnsi"/>
          <w:lang w:eastAsia="en-US"/>
        </w:rPr>
        <w:t>1.5.Провеждане на седмица на детската книга през месец април.</w:t>
      </w: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9D3F84">
        <w:rPr>
          <w:rFonts w:eastAsiaTheme="minorHAnsi"/>
          <w:lang w:eastAsia="en-US"/>
        </w:rPr>
        <w:t>1.6.Изготвяне на изложби, витрини и кътове за бележити дати и събития.</w:t>
      </w: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9D3F84">
        <w:rPr>
          <w:rFonts w:eastAsiaTheme="minorHAnsi"/>
          <w:lang w:eastAsia="en-US"/>
        </w:rPr>
        <w:t>1.7.Обогатяване на знанията на работник в библиотека чрез участия в организирани обучения.</w:t>
      </w: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9D3F84">
        <w:rPr>
          <w:rFonts w:eastAsiaTheme="minorHAnsi"/>
          <w:lang w:eastAsia="en-US"/>
        </w:rPr>
        <w:t>1.8.Абонамент на библиотеката с нови вестници и списания.</w:t>
      </w: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9D3F84">
        <w:rPr>
          <w:rFonts w:eastAsiaTheme="minorHAnsi"/>
          <w:sz w:val="28"/>
          <w:szCs w:val="28"/>
          <w:lang w:eastAsia="en-US"/>
        </w:rPr>
        <w:t>2.ХУДОЖЕСТВЕНА САМОДЕЙНОСТ:</w:t>
      </w: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9D3F84">
        <w:rPr>
          <w:rFonts w:eastAsiaTheme="minorHAnsi"/>
          <w:lang w:eastAsia="en-US"/>
        </w:rPr>
        <w:t>НЧ „Искра-1938г.“, гр.Хисаря  има 4 самодейни колектива:</w:t>
      </w:r>
    </w:p>
    <w:p w:rsidR="009D3F84" w:rsidRPr="009D3F84" w:rsidRDefault="009D3F84" w:rsidP="009D3F84">
      <w:pPr>
        <w:numPr>
          <w:ilvl w:val="0"/>
          <w:numId w:val="11"/>
        </w:numPr>
        <w:suppressAutoHyphens w:val="0"/>
        <w:spacing w:after="160" w:line="259" w:lineRule="auto"/>
        <w:contextualSpacing/>
        <w:rPr>
          <w:rFonts w:eastAsiaTheme="minorHAnsi"/>
          <w:lang w:eastAsia="en-US"/>
        </w:rPr>
      </w:pPr>
      <w:r w:rsidRPr="009D3F84">
        <w:rPr>
          <w:rFonts w:eastAsiaTheme="minorHAnsi"/>
          <w:lang w:eastAsia="en-US"/>
        </w:rPr>
        <w:t>Женска Певческа Група</w:t>
      </w:r>
    </w:p>
    <w:p w:rsidR="009D3F84" w:rsidRPr="009D3F84" w:rsidRDefault="009D3F84" w:rsidP="009D3F84">
      <w:pPr>
        <w:numPr>
          <w:ilvl w:val="0"/>
          <w:numId w:val="11"/>
        </w:numPr>
        <w:suppressAutoHyphens w:val="0"/>
        <w:spacing w:after="160" w:line="259" w:lineRule="auto"/>
        <w:contextualSpacing/>
        <w:rPr>
          <w:rFonts w:eastAsiaTheme="minorHAnsi"/>
          <w:lang w:eastAsia="en-US"/>
        </w:rPr>
      </w:pPr>
      <w:r w:rsidRPr="009D3F84">
        <w:rPr>
          <w:rFonts w:eastAsiaTheme="minorHAnsi"/>
          <w:lang w:eastAsia="en-US"/>
        </w:rPr>
        <w:t>Самодеен състав за възпроизвеждане на местни народни обичаи</w:t>
      </w:r>
    </w:p>
    <w:p w:rsidR="009D3F84" w:rsidRPr="009D3F84" w:rsidRDefault="009D3F84" w:rsidP="009D3F84">
      <w:pPr>
        <w:numPr>
          <w:ilvl w:val="0"/>
          <w:numId w:val="11"/>
        </w:numPr>
        <w:suppressAutoHyphens w:val="0"/>
        <w:spacing w:after="160" w:line="259" w:lineRule="auto"/>
        <w:contextualSpacing/>
        <w:rPr>
          <w:rFonts w:eastAsiaTheme="minorHAnsi"/>
          <w:lang w:eastAsia="en-US"/>
        </w:rPr>
      </w:pPr>
      <w:r w:rsidRPr="009D3F84">
        <w:rPr>
          <w:rFonts w:eastAsiaTheme="minorHAnsi"/>
          <w:lang w:eastAsia="en-US"/>
        </w:rPr>
        <w:lastRenderedPageBreak/>
        <w:t>Детски танцов състав</w:t>
      </w:r>
    </w:p>
    <w:p w:rsidR="009D3F84" w:rsidRPr="009D3F84" w:rsidRDefault="009D3F84" w:rsidP="009D3F84">
      <w:pPr>
        <w:numPr>
          <w:ilvl w:val="0"/>
          <w:numId w:val="11"/>
        </w:numPr>
        <w:suppressAutoHyphens w:val="0"/>
        <w:spacing w:after="160" w:line="259" w:lineRule="auto"/>
        <w:contextualSpacing/>
        <w:rPr>
          <w:rFonts w:eastAsiaTheme="minorHAnsi"/>
          <w:lang w:eastAsia="en-US"/>
        </w:rPr>
      </w:pPr>
      <w:r w:rsidRPr="009D3F84">
        <w:rPr>
          <w:rFonts w:eastAsiaTheme="minorHAnsi"/>
          <w:lang w:eastAsia="en-US"/>
        </w:rPr>
        <w:t>Клуб по народни танци „Искра“</w:t>
      </w: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9D3F84">
        <w:rPr>
          <w:rFonts w:eastAsiaTheme="minorHAnsi"/>
          <w:sz w:val="28"/>
          <w:szCs w:val="28"/>
          <w:lang w:eastAsia="en-US"/>
        </w:rPr>
        <w:t>3.Културен календарен план на мероприятията през 2023г.</w:t>
      </w: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9D3F84">
        <w:rPr>
          <w:rFonts w:eastAsiaTheme="minorHAnsi"/>
          <w:lang w:eastAsia="en-US"/>
        </w:rPr>
        <w:t>- 06.01.2023г. – Запознаване на децата с живота и творчеството на Хр. Ботев послучай 175г. от рождението му.</w:t>
      </w: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9D3F84">
        <w:rPr>
          <w:rFonts w:eastAsiaTheme="minorHAnsi"/>
          <w:lang w:eastAsia="en-US"/>
        </w:rPr>
        <w:t>- 21.01.2023г. – Празнуване на „Бабин ден“.</w:t>
      </w: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9D3F84">
        <w:rPr>
          <w:rFonts w:eastAsiaTheme="minorHAnsi"/>
          <w:lang w:eastAsia="en-US"/>
        </w:rPr>
        <w:t>- 14.02.2023г.- Празнуване на Трифон зарезан с възрастните.</w:t>
      </w: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9D3F84">
        <w:rPr>
          <w:rFonts w:eastAsiaTheme="minorHAnsi"/>
          <w:lang w:eastAsia="en-US"/>
        </w:rPr>
        <w:t>- 14.02.2023г.- Изработване на картички с децата послучай Свети Валентин- деня на влюбените.</w:t>
      </w: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9D3F84">
        <w:rPr>
          <w:rFonts w:eastAsiaTheme="minorHAnsi"/>
          <w:lang w:eastAsia="en-US"/>
        </w:rPr>
        <w:t>- 19.02.2023г.- Беседа с децата за живота на Васил Левски послучай 150г. от неговата гибел.</w:t>
      </w: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9D3F84">
        <w:rPr>
          <w:rFonts w:eastAsiaTheme="minorHAnsi"/>
          <w:lang w:eastAsia="en-US"/>
        </w:rPr>
        <w:t>- Месец февруари- „Детска работилница за мартеници“- изработване на мартеници и картички./100,00лв./</w:t>
      </w: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9D3F84">
        <w:rPr>
          <w:rFonts w:eastAsiaTheme="minorHAnsi"/>
          <w:lang w:eastAsia="en-US"/>
        </w:rPr>
        <w:t>- 01.03.2023г.- Ден на самодееца./200,00лв./</w:t>
      </w: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9D3F84">
        <w:rPr>
          <w:rFonts w:eastAsiaTheme="minorHAnsi"/>
          <w:lang w:eastAsia="en-US"/>
        </w:rPr>
        <w:t>- 02.03.2023г.- Украса на читалищният парк с мартеници и изложба на мартеници.</w:t>
      </w: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9D3F84">
        <w:rPr>
          <w:rFonts w:eastAsiaTheme="minorHAnsi"/>
          <w:lang w:eastAsia="en-US"/>
        </w:rPr>
        <w:t>- 03.03.2023г.- Тържествено честване на националния празник и поднасяне на венец на паметника на Априлци в кв.Веригово.</w:t>
      </w: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9D3F84">
        <w:rPr>
          <w:rFonts w:eastAsiaTheme="minorHAnsi"/>
          <w:lang w:eastAsia="en-US"/>
        </w:rPr>
        <w:t>- 08.03.2023г.-Празнуване на деня на жената.</w:t>
      </w: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9D3F84">
        <w:rPr>
          <w:rFonts w:eastAsiaTheme="minorHAnsi"/>
          <w:lang w:eastAsia="en-US"/>
        </w:rPr>
        <w:t>- 22.03.2023г. – „Световен ден на водата“- организирано почистване на читалищния парк с децата и засаждане на цветя.</w:t>
      </w: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9D3F84">
        <w:rPr>
          <w:rFonts w:eastAsiaTheme="minorHAnsi"/>
          <w:lang w:eastAsia="en-US"/>
        </w:rPr>
        <w:t>- 01.04. и 02.04.2023г.- Празнуване на цветница и лазаруване на децата.</w:t>
      </w: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9D3F84">
        <w:rPr>
          <w:rFonts w:eastAsiaTheme="minorHAnsi"/>
          <w:lang w:eastAsia="en-US"/>
        </w:rPr>
        <w:t>- 02.04.2023г.- Международен ден на детската книга.</w:t>
      </w: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9D3F84">
        <w:rPr>
          <w:rFonts w:eastAsiaTheme="minorHAnsi"/>
          <w:lang w:eastAsia="en-US"/>
        </w:rPr>
        <w:t>- 03.04. до 07.04.2023г. – Великденска работилничка в читалището/боядисване на яйца/</w:t>
      </w: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9D3F84">
        <w:rPr>
          <w:rFonts w:eastAsiaTheme="minorHAnsi"/>
          <w:lang w:eastAsia="en-US"/>
        </w:rPr>
        <w:t>- 07.04.2023г. –Ден на здравния работник- среща с медицински работник.</w:t>
      </w: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9D3F84">
        <w:rPr>
          <w:rFonts w:eastAsiaTheme="minorHAnsi"/>
          <w:lang w:eastAsia="en-US"/>
        </w:rPr>
        <w:t>- 09.04.2023г.-  Великден./300,00лв./</w:t>
      </w: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9D3F84">
        <w:rPr>
          <w:rFonts w:eastAsiaTheme="minorHAnsi"/>
          <w:lang w:eastAsia="en-US"/>
        </w:rPr>
        <w:t>- 23.04.2023г. – Честване на световния ден на книгата и авторското право.</w:t>
      </w: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9D3F84">
        <w:rPr>
          <w:rFonts w:eastAsiaTheme="minorHAnsi"/>
          <w:lang w:eastAsia="en-US"/>
        </w:rPr>
        <w:t>- 01.05.2023г.- Ден на труда- включване на децата в различни трудови дейности.</w:t>
      </w: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9D3F84">
        <w:rPr>
          <w:rFonts w:eastAsiaTheme="minorHAnsi"/>
          <w:lang w:eastAsia="en-US"/>
        </w:rPr>
        <w:t>- 24.05.2023г.- Празнуване на славянската писменост и култура.</w:t>
      </w: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9D3F84">
        <w:rPr>
          <w:rFonts w:eastAsiaTheme="minorHAnsi"/>
          <w:lang w:eastAsia="en-US"/>
        </w:rPr>
        <w:t>- 1 юни- Ден на детето- рисунка на асфалт/200,00лв./</w:t>
      </w: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9D3F84">
        <w:rPr>
          <w:rFonts w:eastAsiaTheme="minorHAnsi"/>
          <w:lang w:eastAsia="en-US"/>
        </w:rPr>
        <w:t>- 2 юни- Рецитал в библиотеката на любимо стихотворение от Хр. Ботев, послучай 147г от смъртта му.</w:t>
      </w: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9D3F84">
        <w:rPr>
          <w:rFonts w:eastAsiaTheme="minorHAnsi"/>
          <w:lang w:eastAsia="en-US"/>
        </w:rPr>
        <w:t>- 24.06.2023г. – Традиционен събор в кв.Миромир послучай Петровден./1000,00лв./</w:t>
      </w: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9D3F84">
        <w:rPr>
          <w:rFonts w:eastAsiaTheme="minorHAnsi"/>
          <w:lang w:eastAsia="en-US"/>
        </w:rPr>
        <w:t>- Юни- Участие на самодейците на „Евро Фолк- Жива вода 2023г.“, гр.Хисаря.</w:t>
      </w: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9D3F84">
        <w:rPr>
          <w:rFonts w:eastAsiaTheme="minorHAnsi"/>
          <w:lang w:eastAsia="en-US"/>
        </w:rPr>
        <w:lastRenderedPageBreak/>
        <w:t>- 01.07. до 31.08.2023г.- Начало на Лятната библиотека в НЧ „Искра-1938г.“, гр.Хисаря./200,00лв./</w:t>
      </w: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9D3F84">
        <w:rPr>
          <w:rFonts w:eastAsiaTheme="minorHAnsi"/>
          <w:lang w:eastAsia="en-US"/>
        </w:rPr>
        <w:t>- 06.09.2023г.- 138г. от Съединението на България- беседа и викторина с децата.</w:t>
      </w: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9D3F84">
        <w:rPr>
          <w:rFonts w:eastAsiaTheme="minorHAnsi"/>
          <w:lang w:eastAsia="en-US"/>
        </w:rPr>
        <w:t>- 22.09.2023г. – 115г. от независимостта на България.Полагане на цветя пред паметника и озвучаване.</w:t>
      </w: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9D3F84">
        <w:rPr>
          <w:rFonts w:eastAsiaTheme="minorHAnsi"/>
          <w:lang w:eastAsia="en-US"/>
        </w:rPr>
        <w:t>- 01.10.2023г.- Ден на възрастните.Организиране на екскурзия на пенсионерите до историческа забележителност.</w:t>
      </w: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9D3F84">
        <w:rPr>
          <w:rFonts w:eastAsiaTheme="minorHAnsi"/>
          <w:lang w:eastAsia="en-US"/>
        </w:rPr>
        <w:t>- 01.11.2023г.- Честване на 85г. читалищна дейност в кв.Миромир./500,00лв./</w:t>
      </w: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9D3F84">
        <w:rPr>
          <w:rFonts w:eastAsiaTheme="minorHAnsi"/>
          <w:lang w:eastAsia="en-US"/>
        </w:rPr>
        <w:t>- м.Ноември- Детска работилничка за коледни картички и играчки.</w:t>
      </w: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9D3F84">
        <w:rPr>
          <w:rFonts w:eastAsiaTheme="minorHAnsi"/>
          <w:lang w:eastAsia="en-US"/>
        </w:rPr>
        <w:t>- 22.12.2023г.- Коледно тържество с програма и посрещане на Дядо Коледа./300,00лв./</w:t>
      </w: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9D3F84">
        <w:rPr>
          <w:rFonts w:eastAsiaTheme="minorHAnsi"/>
          <w:lang w:eastAsia="en-US"/>
        </w:rPr>
        <w:t>- 31.12.2023г.- Посрещане на Нова Година пред читалището с музика и хора./200,00лв./</w:t>
      </w: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9D3F84">
        <w:rPr>
          <w:rFonts w:eastAsiaTheme="minorHAnsi"/>
          <w:lang w:eastAsia="en-US"/>
        </w:rPr>
        <w:t>Културният календар на НЧ „Искра-1938г.‘, гр.Хисаря има отворен характер!</w:t>
      </w: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9D3F84">
        <w:rPr>
          <w:rFonts w:eastAsiaTheme="minorHAnsi"/>
          <w:lang w:eastAsia="en-US"/>
        </w:rPr>
        <w:t>Необходима сума за осъществяване на мероприятията е 3 000лв.</w:t>
      </w: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9D3F84">
        <w:rPr>
          <w:rFonts w:eastAsiaTheme="minorHAnsi"/>
          <w:sz w:val="28"/>
          <w:szCs w:val="28"/>
          <w:lang w:eastAsia="en-US"/>
        </w:rPr>
        <w:t>4.Участие в програми и проекти.</w:t>
      </w:r>
    </w:p>
    <w:p w:rsidR="009D3F84" w:rsidRPr="009D3F84" w:rsidRDefault="009D3F84" w:rsidP="009D3F84">
      <w:pPr>
        <w:suppressAutoHyphens w:val="0"/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9D3F84">
        <w:rPr>
          <w:rFonts w:eastAsiaTheme="minorHAnsi"/>
          <w:sz w:val="28"/>
          <w:szCs w:val="28"/>
          <w:lang w:eastAsia="en-US"/>
        </w:rPr>
        <w:t>5.Материално – техничес</w:t>
      </w:r>
      <w:r w:rsidR="00FD6701">
        <w:rPr>
          <w:rFonts w:eastAsiaTheme="minorHAnsi"/>
          <w:sz w:val="28"/>
          <w:szCs w:val="28"/>
          <w:lang w:eastAsia="en-US"/>
        </w:rPr>
        <w:t>ката база на читалището е в добро</w:t>
      </w:r>
      <w:r w:rsidRPr="009D3F84">
        <w:rPr>
          <w:rFonts w:eastAsiaTheme="minorHAnsi"/>
          <w:sz w:val="28"/>
          <w:szCs w:val="28"/>
          <w:lang w:eastAsia="en-US"/>
        </w:rPr>
        <w:t xml:space="preserve"> състояние.</w:t>
      </w:r>
      <w:r w:rsidR="00FD6701">
        <w:rPr>
          <w:rFonts w:eastAsiaTheme="minorHAnsi"/>
          <w:sz w:val="28"/>
          <w:szCs w:val="28"/>
          <w:lang w:eastAsia="en-US"/>
        </w:rPr>
        <w:t xml:space="preserve"> В края на 2022г. се направи цялостен вътрешен и външен ремонт.</w:t>
      </w:r>
    </w:p>
    <w:p w:rsidR="009D3F84" w:rsidRPr="009D3F84" w:rsidRDefault="009D3F84" w:rsidP="009D3F84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9D3F84">
        <w:rPr>
          <w:rFonts w:eastAsiaTheme="minorHAnsi"/>
          <w:sz w:val="28"/>
          <w:szCs w:val="28"/>
          <w:lang w:eastAsia="en-US"/>
        </w:rPr>
        <w:t xml:space="preserve">                                                          Председател на ЧН:</w:t>
      </w:r>
    </w:p>
    <w:p w:rsidR="009D3F84" w:rsidRPr="009D3F84" w:rsidRDefault="009D3F84" w:rsidP="009D3F84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9D3F84">
        <w:rPr>
          <w:rFonts w:eastAsiaTheme="minorHAnsi"/>
          <w:sz w:val="28"/>
          <w:szCs w:val="28"/>
          <w:lang w:eastAsia="en-US"/>
        </w:rPr>
        <w:t xml:space="preserve">                                                          /Стоянка Вълчева/</w:t>
      </w:r>
    </w:p>
    <w:p w:rsidR="009D3F84" w:rsidRPr="009D3F84" w:rsidRDefault="009D3F84" w:rsidP="009D3F84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9D3F84" w:rsidRPr="009D3F84" w:rsidRDefault="009D3F84" w:rsidP="009D3F84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9D3F84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Секретар на читалището:</w:t>
      </w:r>
    </w:p>
    <w:p w:rsidR="009D3F84" w:rsidRPr="009D3F84" w:rsidRDefault="009D3F84" w:rsidP="009D3F84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9D3F84">
        <w:rPr>
          <w:rFonts w:eastAsiaTheme="minorHAnsi"/>
          <w:sz w:val="28"/>
          <w:szCs w:val="28"/>
          <w:lang w:eastAsia="en-US"/>
        </w:rPr>
        <w:t xml:space="preserve">                                                       /Иванка Упинова/</w:t>
      </w:r>
    </w:p>
    <w:p w:rsidR="0080088C" w:rsidRDefault="0080088C" w:rsidP="0080088C"/>
    <w:p w:rsidR="00280564" w:rsidRDefault="00280564" w:rsidP="0080088C"/>
    <w:p w:rsidR="00280564" w:rsidRDefault="00280564" w:rsidP="0080088C"/>
    <w:p w:rsidR="00280564" w:rsidRDefault="00280564" w:rsidP="0080088C"/>
    <w:p w:rsidR="00280564" w:rsidRDefault="00280564" w:rsidP="0080088C"/>
    <w:p w:rsidR="00280564" w:rsidRDefault="00280564" w:rsidP="0080088C"/>
    <w:p w:rsidR="00280564" w:rsidRDefault="00280564" w:rsidP="0080088C"/>
    <w:p w:rsidR="00280564" w:rsidRDefault="00280564" w:rsidP="0080088C"/>
    <w:p w:rsidR="00280564" w:rsidRDefault="00280564" w:rsidP="0080088C"/>
    <w:p w:rsidR="00280564" w:rsidRPr="00280564" w:rsidRDefault="00280564" w:rsidP="00280564">
      <w:pPr>
        <w:suppressAutoHyphens w:val="0"/>
        <w:ind w:firstLine="720"/>
        <w:rPr>
          <w:b/>
          <w:caps/>
          <w:sz w:val="28"/>
          <w:lang w:eastAsia="en-US"/>
        </w:rPr>
      </w:pPr>
    </w:p>
    <w:p w:rsidR="00280564" w:rsidRPr="00280564" w:rsidRDefault="00280564" w:rsidP="00280564">
      <w:pPr>
        <w:suppressAutoHyphens w:val="0"/>
        <w:ind w:firstLine="720"/>
        <w:rPr>
          <w:b/>
          <w:caps/>
          <w:sz w:val="28"/>
          <w:lang w:eastAsia="en-US"/>
        </w:rPr>
      </w:pPr>
    </w:p>
    <w:p w:rsidR="00280564" w:rsidRPr="00280564" w:rsidRDefault="00280564" w:rsidP="00280564">
      <w:pPr>
        <w:suppressAutoHyphens w:val="0"/>
        <w:ind w:firstLine="720"/>
        <w:rPr>
          <w:b/>
          <w:caps/>
          <w:sz w:val="28"/>
          <w:lang w:eastAsia="en-US"/>
        </w:rPr>
      </w:pP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3"/>
        <w:gridCol w:w="5387"/>
      </w:tblGrid>
      <w:tr w:rsidR="00280564" w:rsidRPr="00280564" w:rsidTr="00A84CBE">
        <w:trPr>
          <w:trHeight w:val="672"/>
        </w:trPr>
        <w:tc>
          <w:tcPr>
            <w:tcW w:w="9250" w:type="dxa"/>
            <w:gridSpan w:val="2"/>
          </w:tcPr>
          <w:p w:rsidR="00280564" w:rsidRPr="00280564" w:rsidRDefault="00280564" w:rsidP="00280564">
            <w:pPr>
              <w:suppressAutoHyphens w:val="0"/>
              <w:jc w:val="center"/>
              <w:rPr>
                <w:i/>
                <w:sz w:val="28"/>
                <w:szCs w:val="28"/>
                <w:lang w:eastAsia="en-US"/>
              </w:rPr>
            </w:pPr>
            <w:r w:rsidRPr="00280564">
              <w:rPr>
                <w:b/>
                <w:sz w:val="28"/>
                <w:szCs w:val="28"/>
                <w:lang w:eastAsia="en-US"/>
              </w:rPr>
              <w:t>НЧ „Искра - 19</w:t>
            </w:r>
            <w:r w:rsidRPr="00280564">
              <w:rPr>
                <w:b/>
                <w:sz w:val="28"/>
                <w:szCs w:val="28"/>
                <w:lang w:val="en-US" w:eastAsia="en-US"/>
              </w:rPr>
              <w:t>3</w:t>
            </w:r>
            <w:r w:rsidRPr="00280564">
              <w:rPr>
                <w:b/>
                <w:sz w:val="28"/>
                <w:szCs w:val="28"/>
                <w:lang w:eastAsia="en-US"/>
              </w:rPr>
              <w:t>8г.” гр. Хисаря</w:t>
            </w:r>
          </w:p>
          <w:p w:rsidR="00280564" w:rsidRPr="00280564" w:rsidRDefault="00280564" w:rsidP="00280564">
            <w:pPr>
              <w:suppressAutoHyphens w:val="0"/>
              <w:jc w:val="center"/>
              <w:rPr>
                <w:lang w:eastAsia="en-US"/>
              </w:rPr>
            </w:pPr>
            <w:r w:rsidRPr="00280564">
              <w:rPr>
                <w:b/>
                <w:sz w:val="28"/>
                <w:szCs w:val="28"/>
                <w:lang w:eastAsia="en-US"/>
              </w:rPr>
              <w:t>Община  Хисаря</w:t>
            </w:r>
          </w:p>
        </w:tc>
      </w:tr>
      <w:tr w:rsidR="00280564" w:rsidRPr="00280564" w:rsidTr="00A84CBE">
        <w:tc>
          <w:tcPr>
            <w:tcW w:w="3863" w:type="dxa"/>
          </w:tcPr>
          <w:p w:rsidR="00280564" w:rsidRPr="00280564" w:rsidRDefault="00280564" w:rsidP="00280564">
            <w:pPr>
              <w:suppressAutoHyphens w:val="0"/>
              <w:rPr>
                <w:lang w:eastAsia="en-US"/>
              </w:rPr>
            </w:pPr>
          </w:p>
          <w:p w:rsidR="00280564" w:rsidRPr="00280564" w:rsidRDefault="00280564" w:rsidP="00280564">
            <w:pPr>
              <w:suppressAutoHyphens w:val="0"/>
              <w:rPr>
                <w:lang w:val="en-US" w:eastAsia="en-US"/>
              </w:rPr>
            </w:pPr>
            <w:r w:rsidRPr="00280564">
              <w:rPr>
                <w:lang w:val="en-US" w:eastAsia="en-US"/>
              </w:rPr>
              <w:t xml:space="preserve"> </w:t>
            </w:r>
          </w:p>
          <w:p w:rsidR="00280564" w:rsidRPr="00280564" w:rsidRDefault="00280564" w:rsidP="00280564">
            <w:pPr>
              <w:suppressAutoHyphens w:val="0"/>
              <w:rPr>
                <w:lang w:eastAsia="en-US"/>
              </w:rPr>
            </w:pPr>
          </w:p>
        </w:tc>
        <w:tc>
          <w:tcPr>
            <w:tcW w:w="5387" w:type="dxa"/>
          </w:tcPr>
          <w:p w:rsidR="00280564" w:rsidRPr="00280564" w:rsidRDefault="00280564" w:rsidP="00280564">
            <w:pPr>
              <w:suppressAutoHyphens w:val="0"/>
              <w:rPr>
                <w:lang w:val="en-US" w:eastAsia="en-US"/>
              </w:rPr>
            </w:pPr>
            <w:r w:rsidRPr="00280564">
              <w:rPr>
                <w:lang w:eastAsia="en-US"/>
              </w:rPr>
              <w:t xml:space="preserve">     Отчетен период: </w:t>
            </w:r>
          </w:p>
          <w:p w:rsidR="00280564" w:rsidRPr="00280564" w:rsidRDefault="00280564" w:rsidP="00280564">
            <w:pPr>
              <w:suppressAutoHyphens w:val="0"/>
              <w:rPr>
                <w:lang w:eastAsia="en-US"/>
              </w:rPr>
            </w:pPr>
            <w:r w:rsidRPr="00280564">
              <w:rPr>
                <w:lang w:eastAsia="en-US"/>
              </w:rPr>
              <w:t>от 01.</w:t>
            </w:r>
            <w:r w:rsidRPr="00280564">
              <w:rPr>
                <w:lang w:val="en-US" w:eastAsia="en-US"/>
              </w:rPr>
              <w:t xml:space="preserve"> </w:t>
            </w:r>
            <w:r w:rsidRPr="00280564">
              <w:rPr>
                <w:lang w:eastAsia="en-US"/>
              </w:rPr>
              <w:t>01.</w:t>
            </w:r>
            <w:r w:rsidRPr="00280564">
              <w:rPr>
                <w:lang w:val="en-US" w:eastAsia="en-US"/>
              </w:rPr>
              <w:t xml:space="preserve"> </w:t>
            </w:r>
            <w:r w:rsidRPr="00280564">
              <w:rPr>
                <w:lang w:eastAsia="en-US"/>
              </w:rPr>
              <w:t>2022</w:t>
            </w:r>
            <w:r w:rsidRPr="00280564">
              <w:rPr>
                <w:lang w:val="en-US" w:eastAsia="en-US"/>
              </w:rPr>
              <w:t xml:space="preserve"> </w:t>
            </w:r>
            <w:r w:rsidRPr="00280564">
              <w:rPr>
                <w:lang w:eastAsia="en-US"/>
              </w:rPr>
              <w:t>г.-31.12.</w:t>
            </w:r>
            <w:r w:rsidRPr="00280564">
              <w:rPr>
                <w:lang w:val="en-US" w:eastAsia="en-US"/>
              </w:rPr>
              <w:t xml:space="preserve"> </w:t>
            </w:r>
            <w:r w:rsidRPr="00280564">
              <w:rPr>
                <w:lang w:eastAsia="en-US"/>
              </w:rPr>
              <w:t>2022</w:t>
            </w:r>
            <w:r w:rsidRPr="00280564">
              <w:rPr>
                <w:lang w:val="en-US" w:eastAsia="en-US"/>
              </w:rPr>
              <w:t xml:space="preserve"> </w:t>
            </w:r>
            <w:r w:rsidRPr="00280564">
              <w:rPr>
                <w:lang w:eastAsia="en-US"/>
              </w:rPr>
              <w:t>г.</w:t>
            </w:r>
          </w:p>
          <w:p w:rsidR="00280564" w:rsidRPr="00280564" w:rsidRDefault="00280564" w:rsidP="00280564">
            <w:pPr>
              <w:suppressAutoHyphens w:val="0"/>
              <w:rPr>
                <w:lang w:eastAsia="en-US"/>
              </w:rPr>
            </w:pPr>
          </w:p>
        </w:tc>
      </w:tr>
    </w:tbl>
    <w:p w:rsidR="00280564" w:rsidRPr="00280564" w:rsidRDefault="00280564" w:rsidP="00280564">
      <w:pPr>
        <w:suppressAutoHyphens w:val="0"/>
        <w:ind w:firstLine="720"/>
        <w:jc w:val="center"/>
        <w:rPr>
          <w:b/>
          <w:caps/>
          <w:sz w:val="28"/>
          <w:lang w:eastAsia="en-US"/>
        </w:rPr>
      </w:pPr>
    </w:p>
    <w:p w:rsidR="00280564" w:rsidRPr="00280564" w:rsidRDefault="00280564" w:rsidP="00280564">
      <w:pPr>
        <w:suppressAutoHyphens w:val="0"/>
        <w:ind w:firstLine="720"/>
        <w:jc w:val="center"/>
        <w:rPr>
          <w:b/>
          <w:caps/>
          <w:sz w:val="28"/>
          <w:lang w:eastAsia="en-US"/>
        </w:rPr>
      </w:pPr>
    </w:p>
    <w:p w:rsidR="00280564" w:rsidRPr="00280564" w:rsidRDefault="00280564" w:rsidP="00280564">
      <w:pPr>
        <w:suppressAutoHyphens w:val="0"/>
        <w:ind w:firstLine="720"/>
        <w:jc w:val="center"/>
        <w:rPr>
          <w:b/>
          <w:caps/>
          <w:sz w:val="28"/>
          <w:lang w:val="en-US" w:eastAsia="en-US"/>
        </w:rPr>
      </w:pPr>
    </w:p>
    <w:p w:rsidR="00280564" w:rsidRPr="00280564" w:rsidRDefault="00280564" w:rsidP="00280564">
      <w:pPr>
        <w:suppressAutoHyphens w:val="0"/>
        <w:ind w:firstLine="720"/>
        <w:jc w:val="center"/>
        <w:rPr>
          <w:b/>
          <w:caps/>
          <w:sz w:val="28"/>
          <w:szCs w:val="28"/>
          <w:lang w:eastAsia="en-US"/>
        </w:rPr>
      </w:pPr>
      <w:r w:rsidRPr="00280564">
        <w:rPr>
          <w:b/>
          <w:caps/>
          <w:sz w:val="28"/>
          <w:szCs w:val="28"/>
          <w:lang w:eastAsia="en-US"/>
        </w:rPr>
        <w:t>ГоДИШЕН ДОКЛАД</w:t>
      </w:r>
    </w:p>
    <w:p w:rsidR="00280564" w:rsidRPr="00280564" w:rsidRDefault="00280564" w:rsidP="00280564">
      <w:pPr>
        <w:suppressAutoHyphens w:val="0"/>
        <w:ind w:firstLine="720"/>
        <w:jc w:val="center"/>
        <w:rPr>
          <w:b/>
          <w:caps/>
          <w:sz w:val="28"/>
          <w:szCs w:val="28"/>
          <w:lang w:eastAsia="en-US"/>
        </w:rPr>
      </w:pPr>
      <w:r w:rsidRPr="00280564">
        <w:rPr>
          <w:b/>
          <w:caps/>
          <w:sz w:val="28"/>
          <w:szCs w:val="28"/>
          <w:lang w:eastAsia="en-US"/>
        </w:rPr>
        <w:t>за дейността на Нч „Искра – 1938</w:t>
      </w:r>
      <w:r w:rsidRPr="00280564">
        <w:rPr>
          <w:b/>
          <w:caps/>
          <w:sz w:val="28"/>
          <w:szCs w:val="28"/>
          <w:lang w:val="en-US" w:eastAsia="en-US"/>
        </w:rPr>
        <w:t xml:space="preserve"> </w:t>
      </w:r>
      <w:r w:rsidRPr="00280564">
        <w:rPr>
          <w:b/>
          <w:caps/>
          <w:sz w:val="28"/>
          <w:szCs w:val="28"/>
          <w:lang w:eastAsia="en-US"/>
        </w:rPr>
        <w:t>г.”</w:t>
      </w:r>
    </w:p>
    <w:p w:rsidR="00280564" w:rsidRPr="00280564" w:rsidRDefault="00280564" w:rsidP="00280564">
      <w:pPr>
        <w:suppressAutoHyphens w:val="0"/>
        <w:ind w:firstLine="720"/>
        <w:jc w:val="center"/>
        <w:rPr>
          <w:b/>
          <w:caps/>
          <w:sz w:val="28"/>
          <w:szCs w:val="28"/>
          <w:lang w:eastAsia="en-US"/>
        </w:rPr>
      </w:pPr>
    </w:p>
    <w:p w:rsidR="00280564" w:rsidRPr="00280564" w:rsidRDefault="00280564" w:rsidP="00280564">
      <w:pPr>
        <w:suppressAutoHyphens w:val="0"/>
        <w:ind w:firstLine="720"/>
        <w:jc w:val="center"/>
        <w:rPr>
          <w:b/>
          <w:caps/>
          <w:sz w:val="28"/>
          <w:szCs w:val="28"/>
          <w:lang w:eastAsia="en-US"/>
        </w:rPr>
      </w:pPr>
    </w:p>
    <w:p w:rsidR="00280564" w:rsidRPr="00280564" w:rsidRDefault="00280564" w:rsidP="00280564">
      <w:pPr>
        <w:suppressAutoHyphens w:val="0"/>
        <w:ind w:firstLine="720"/>
        <w:jc w:val="both"/>
        <w:rPr>
          <w:color w:val="000000"/>
          <w:u w:val="single"/>
          <w:lang w:val="en-US" w:eastAsia="en-US"/>
        </w:rPr>
      </w:pPr>
      <w:r w:rsidRPr="00280564">
        <w:rPr>
          <w:color w:val="000000"/>
          <w:u w:val="single"/>
          <w:lang w:val="en-US" w:eastAsia="en-US"/>
        </w:rPr>
        <w:t xml:space="preserve"> </w:t>
      </w:r>
    </w:p>
    <w:p w:rsidR="00280564" w:rsidRPr="00280564" w:rsidRDefault="00280564" w:rsidP="00280564">
      <w:pPr>
        <w:suppressAutoHyphens w:val="0"/>
        <w:jc w:val="both"/>
        <w:rPr>
          <w:b/>
          <w:color w:val="000000"/>
          <w:lang w:eastAsia="en-US"/>
        </w:rPr>
      </w:pPr>
      <w:r w:rsidRPr="00280564">
        <w:rPr>
          <w:b/>
          <w:color w:val="000000"/>
          <w:lang w:eastAsia="en-US"/>
        </w:rPr>
        <w:t>1. Обща информация</w:t>
      </w:r>
    </w:p>
    <w:p w:rsidR="00280564" w:rsidRPr="00280564" w:rsidRDefault="00280564" w:rsidP="00280564">
      <w:pPr>
        <w:suppressAutoHyphens w:val="0"/>
        <w:jc w:val="both"/>
        <w:rPr>
          <w:lang w:eastAsia="en-US"/>
        </w:rPr>
      </w:pPr>
      <w:r w:rsidRPr="00280564">
        <w:rPr>
          <w:lang w:eastAsia="en-US"/>
        </w:rPr>
        <w:t xml:space="preserve">НЧ „Искра- 1938г.” гр. Хисаря е в Търговския регистър и регистър на ЮЛНЦ  под №20220801104629 ,с БУЛСТАТ 000457287 и е вписано в регистъра  към Министерство на културата с  </w:t>
      </w:r>
      <w:r w:rsidRPr="00280564">
        <w:rPr>
          <w:lang w:val="en-US" w:eastAsia="en-US"/>
        </w:rPr>
        <w:t>№ 1135</w:t>
      </w:r>
      <w:r w:rsidRPr="00280564">
        <w:rPr>
          <w:lang w:eastAsia="en-US"/>
        </w:rPr>
        <w:t xml:space="preserve"> </w:t>
      </w:r>
    </w:p>
    <w:p w:rsidR="00280564" w:rsidRPr="00280564" w:rsidRDefault="00280564" w:rsidP="00280564">
      <w:pPr>
        <w:suppressAutoHyphens w:val="0"/>
        <w:jc w:val="both"/>
        <w:rPr>
          <w:lang w:eastAsia="en-US"/>
        </w:rPr>
      </w:pPr>
      <w:r w:rsidRPr="00280564">
        <w:rPr>
          <w:highlight w:val="white"/>
          <w:shd w:val="clear" w:color="auto" w:fill="FEFEFE"/>
          <w:lang w:eastAsia="en-US"/>
        </w:rPr>
        <w:t>Членовете на читалището са индивидуални, колективни и почетни</w:t>
      </w:r>
      <w:r w:rsidRPr="00280564">
        <w:rPr>
          <w:lang w:eastAsia="en-US"/>
        </w:rPr>
        <w:t xml:space="preserve">.    </w:t>
      </w:r>
    </w:p>
    <w:p w:rsidR="00280564" w:rsidRPr="00280564" w:rsidRDefault="00280564" w:rsidP="00280564">
      <w:pPr>
        <w:suppressAutoHyphens w:val="0"/>
        <w:jc w:val="both"/>
        <w:rPr>
          <w:lang w:eastAsia="en-US"/>
        </w:rPr>
      </w:pPr>
      <w:r w:rsidRPr="00280564">
        <w:rPr>
          <w:lang w:eastAsia="en-US"/>
        </w:rPr>
        <w:t>Индивидуалните</w:t>
      </w:r>
      <w:r w:rsidRPr="00280564">
        <w:rPr>
          <w:lang w:val="en-US" w:eastAsia="en-US"/>
        </w:rPr>
        <w:t xml:space="preserve"> </w:t>
      </w:r>
      <w:r w:rsidRPr="00280564">
        <w:rPr>
          <w:lang w:eastAsia="en-US"/>
        </w:rPr>
        <w:t xml:space="preserve"> членове са </w:t>
      </w:r>
      <w:r w:rsidRPr="00280564">
        <w:rPr>
          <w:lang w:val="en-US" w:eastAsia="en-US"/>
        </w:rPr>
        <w:t>153</w:t>
      </w:r>
      <w:r w:rsidRPr="00280564">
        <w:rPr>
          <w:lang w:eastAsia="en-US"/>
        </w:rPr>
        <w:t xml:space="preserve"> човека.</w:t>
      </w:r>
    </w:p>
    <w:p w:rsidR="00280564" w:rsidRPr="00280564" w:rsidRDefault="00280564" w:rsidP="00280564">
      <w:pPr>
        <w:suppressAutoHyphens w:val="0"/>
        <w:jc w:val="both"/>
        <w:rPr>
          <w:lang w:eastAsia="en-US"/>
        </w:rPr>
      </w:pPr>
    </w:p>
    <w:p w:rsidR="00280564" w:rsidRPr="00280564" w:rsidRDefault="00280564" w:rsidP="00280564">
      <w:pPr>
        <w:suppressAutoHyphens w:val="0"/>
        <w:jc w:val="both"/>
        <w:rPr>
          <w:lang w:eastAsia="en-US"/>
        </w:rPr>
      </w:pPr>
      <w:r w:rsidRPr="00280564">
        <w:rPr>
          <w:lang w:eastAsia="en-US"/>
        </w:rPr>
        <w:t xml:space="preserve">Читалището развива  следните видове дейности: </w:t>
      </w:r>
      <w:r w:rsidRPr="00280564">
        <w:rPr>
          <w:lang w:val="ru-RU" w:eastAsia="en-US"/>
        </w:rPr>
        <w:t xml:space="preserve"> самодеен състав за възпроизвеждане на местни народни обичаи,фолклорна певческа група,</w:t>
      </w:r>
      <w:r w:rsidRPr="00280564">
        <w:rPr>
          <w:lang w:eastAsia="en-US"/>
        </w:rPr>
        <w:t>детски</w:t>
      </w:r>
      <w:r w:rsidRPr="00280564">
        <w:rPr>
          <w:lang w:val="ru-RU" w:eastAsia="en-US"/>
        </w:rPr>
        <w:t xml:space="preserve"> танцов състав и клуб по народни</w:t>
      </w:r>
      <w:r w:rsidRPr="00280564">
        <w:rPr>
          <w:i/>
          <w:lang w:val="ru-RU" w:eastAsia="en-US"/>
        </w:rPr>
        <w:t xml:space="preserve"> танци. </w:t>
      </w:r>
      <w:r w:rsidRPr="00280564">
        <w:rPr>
          <w:lang w:val="ru-RU" w:eastAsia="en-US"/>
        </w:rPr>
        <w:t xml:space="preserve">  </w:t>
      </w:r>
    </w:p>
    <w:p w:rsidR="00280564" w:rsidRPr="00280564" w:rsidRDefault="00280564" w:rsidP="00280564">
      <w:pPr>
        <w:suppressAutoHyphens w:val="0"/>
        <w:jc w:val="both"/>
        <w:rPr>
          <w:lang w:val="ru-RU" w:eastAsia="en-US"/>
        </w:rPr>
      </w:pPr>
      <w:r w:rsidRPr="00280564">
        <w:rPr>
          <w:lang w:val="ru-RU" w:eastAsia="en-US"/>
        </w:rPr>
        <w:t xml:space="preserve">Читалището се ръководи от председател, като на щатни длъжности са работник-библиотека 1 бр.      </w:t>
      </w:r>
    </w:p>
    <w:p w:rsidR="00280564" w:rsidRPr="00280564" w:rsidRDefault="00280564" w:rsidP="00280564">
      <w:pPr>
        <w:suppressAutoHyphens w:val="0"/>
        <w:jc w:val="both"/>
        <w:rPr>
          <w:lang w:val="ru-RU" w:eastAsia="en-US"/>
        </w:rPr>
      </w:pPr>
      <w:r w:rsidRPr="00280564">
        <w:rPr>
          <w:lang w:val="ru-RU" w:eastAsia="en-US"/>
        </w:rPr>
        <w:t>Графика за работното време на читалището е от.8.00.ч. до .17.00.ч с неработни дни: събота и неделя.</w:t>
      </w:r>
    </w:p>
    <w:p w:rsidR="00280564" w:rsidRPr="00280564" w:rsidRDefault="00280564" w:rsidP="00280564">
      <w:pPr>
        <w:suppressAutoHyphens w:val="0"/>
        <w:jc w:val="both"/>
        <w:rPr>
          <w:lang w:val="ru-RU" w:eastAsia="en-US"/>
        </w:rPr>
      </w:pPr>
      <w:r w:rsidRPr="00280564">
        <w:rPr>
          <w:lang w:val="ru-RU" w:eastAsia="en-US"/>
        </w:rPr>
        <w:t>Читалището не  извършва стопанска дейност.</w:t>
      </w:r>
    </w:p>
    <w:p w:rsidR="00280564" w:rsidRPr="00280564" w:rsidRDefault="00280564" w:rsidP="00280564">
      <w:pPr>
        <w:suppressAutoHyphens w:val="0"/>
        <w:jc w:val="both"/>
        <w:rPr>
          <w:lang w:val="ru-RU" w:eastAsia="en-US"/>
        </w:rPr>
      </w:pPr>
    </w:p>
    <w:p w:rsidR="00280564" w:rsidRPr="00280564" w:rsidRDefault="00280564" w:rsidP="00280564">
      <w:pPr>
        <w:suppressAutoHyphens w:val="0"/>
        <w:jc w:val="both"/>
        <w:rPr>
          <w:b/>
          <w:lang w:val="ru-RU" w:eastAsia="en-US"/>
        </w:rPr>
      </w:pPr>
      <w:r w:rsidRPr="00280564">
        <w:rPr>
          <w:b/>
          <w:lang w:val="ru-RU" w:eastAsia="en-US"/>
        </w:rPr>
        <w:t>2. Изпълнение на бюджета:</w:t>
      </w:r>
    </w:p>
    <w:p w:rsidR="00280564" w:rsidRPr="00280564" w:rsidRDefault="00280564" w:rsidP="00280564">
      <w:pPr>
        <w:suppressAutoHyphens w:val="0"/>
        <w:jc w:val="both"/>
        <w:rPr>
          <w:lang w:val="ru-RU" w:eastAsia="en-US"/>
        </w:rPr>
      </w:pPr>
      <w:r w:rsidRPr="00280564">
        <w:rPr>
          <w:lang w:val="ru-RU" w:eastAsia="en-US"/>
        </w:rPr>
        <w:t>Бюджета на читалището за 2022г.е:</w:t>
      </w:r>
    </w:p>
    <w:p w:rsidR="00280564" w:rsidRPr="00280564" w:rsidRDefault="00280564" w:rsidP="00280564">
      <w:pPr>
        <w:suppressAutoHyphens w:val="0"/>
        <w:jc w:val="both"/>
        <w:rPr>
          <w:lang w:val="ru-RU" w:eastAsia="en-US"/>
        </w:rPr>
      </w:pPr>
      <w:r w:rsidRPr="00280564">
        <w:rPr>
          <w:lang w:val="ru-RU" w:eastAsia="en-US"/>
        </w:rPr>
        <w:t>Начално салдо:- 11427,80 лв.</w:t>
      </w:r>
    </w:p>
    <w:p w:rsidR="00280564" w:rsidRPr="00280564" w:rsidRDefault="00280564" w:rsidP="00280564">
      <w:pPr>
        <w:suppressAutoHyphens w:val="0"/>
        <w:jc w:val="both"/>
        <w:rPr>
          <w:lang w:val="ru-RU" w:eastAsia="en-US"/>
        </w:rPr>
      </w:pPr>
      <w:r w:rsidRPr="00280564">
        <w:rPr>
          <w:lang w:val="ru-RU" w:eastAsia="en-US"/>
        </w:rPr>
        <w:t>Приходи в размер на -  21099,50 лв. формирани от:</w:t>
      </w:r>
    </w:p>
    <w:p w:rsidR="00280564" w:rsidRPr="00280564" w:rsidRDefault="00280564" w:rsidP="00280564">
      <w:pPr>
        <w:suppressAutoHyphens w:val="0"/>
        <w:jc w:val="both"/>
        <w:rPr>
          <w:lang w:val="ru-RU" w:eastAsia="en-US"/>
        </w:rPr>
      </w:pPr>
      <w:r w:rsidRPr="00280564">
        <w:rPr>
          <w:lang w:val="ru-RU" w:eastAsia="en-US"/>
        </w:rPr>
        <w:t xml:space="preserve">- държавна субсидия -  20 770.лв. </w:t>
      </w:r>
    </w:p>
    <w:p w:rsidR="00280564" w:rsidRPr="00280564" w:rsidRDefault="00280564" w:rsidP="00280564">
      <w:pPr>
        <w:suppressAutoHyphens w:val="0"/>
        <w:jc w:val="both"/>
        <w:rPr>
          <w:lang w:val="ru-RU" w:eastAsia="en-US"/>
        </w:rPr>
      </w:pPr>
      <w:r w:rsidRPr="00280564">
        <w:rPr>
          <w:lang w:val="ru-RU" w:eastAsia="en-US"/>
        </w:rPr>
        <w:t>- членски внос - 90,00лв.</w:t>
      </w:r>
    </w:p>
    <w:p w:rsidR="00280564" w:rsidRPr="00280564" w:rsidRDefault="00280564" w:rsidP="00280564">
      <w:pPr>
        <w:suppressAutoHyphens w:val="0"/>
        <w:jc w:val="both"/>
        <w:rPr>
          <w:lang w:val="ru-RU" w:eastAsia="en-US"/>
        </w:rPr>
      </w:pPr>
      <w:r w:rsidRPr="00280564">
        <w:rPr>
          <w:lang w:val="ru-RU" w:eastAsia="en-US"/>
        </w:rPr>
        <w:t>- дарения- 239,50 лв.</w:t>
      </w:r>
    </w:p>
    <w:p w:rsidR="00280564" w:rsidRPr="00280564" w:rsidRDefault="00280564" w:rsidP="00280564">
      <w:pPr>
        <w:suppressAutoHyphens w:val="0"/>
        <w:jc w:val="both"/>
        <w:rPr>
          <w:lang w:val="ru-RU" w:eastAsia="en-US"/>
        </w:rPr>
      </w:pPr>
      <w:r w:rsidRPr="00280564">
        <w:rPr>
          <w:lang w:val="ru-RU" w:eastAsia="en-US"/>
        </w:rPr>
        <w:t>- общо начално салдо и приходи- 32527,30 лв.</w:t>
      </w:r>
    </w:p>
    <w:p w:rsidR="00280564" w:rsidRPr="00280564" w:rsidRDefault="00280564" w:rsidP="00280564">
      <w:pPr>
        <w:suppressAutoHyphens w:val="0"/>
        <w:jc w:val="both"/>
        <w:rPr>
          <w:lang w:val="ru-RU" w:eastAsia="en-US"/>
        </w:rPr>
      </w:pPr>
      <w:r w:rsidRPr="00280564">
        <w:rPr>
          <w:lang w:eastAsia="en-US"/>
        </w:rPr>
        <w:t xml:space="preserve"> </w:t>
      </w:r>
    </w:p>
    <w:p w:rsidR="00280564" w:rsidRPr="00280564" w:rsidRDefault="00280564" w:rsidP="00280564">
      <w:pPr>
        <w:suppressAutoHyphens w:val="0"/>
        <w:jc w:val="both"/>
        <w:rPr>
          <w:lang w:eastAsia="en-US"/>
        </w:rPr>
      </w:pPr>
      <w:r w:rsidRPr="00280564">
        <w:rPr>
          <w:lang w:eastAsia="en-US"/>
        </w:rPr>
        <w:t>Разходи в размер на 23263,89.лв. включващи:</w:t>
      </w:r>
    </w:p>
    <w:p w:rsidR="00280564" w:rsidRPr="00280564" w:rsidRDefault="00280564" w:rsidP="00280564">
      <w:pPr>
        <w:suppressAutoHyphens w:val="0"/>
        <w:jc w:val="both"/>
        <w:rPr>
          <w:lang w:eastAsia="en-US"/>
        </w:rPr>
      </w:pPr>
    </w:p>
    <w:p w:rsidR="00280564" w:rsidRPr="00280564" w:rsidRDefault="00280564" w:rsidP="00280564">
      <w:pPr>
        <w:suppressAutoHyphens w:val="0"/>
        <w:jc w:val="both"/>
        <w:rPr>
          <w:lang w:val="ru-RU" w:eastAsia="en-US"/>
        </w:rPr>
      </w:pPr>
      <w:r w:rsidRPr="00280564">
        <w:rPr>
          <w:lang w:eastAsia="en-US"/>
        </w:rPr>
        <w:t xml:space="preserve">- разходи  за библиотечна дейност, художествена самодейност и издръжка </w:t>
      </w:r>
      <w:r w:rsidRPr="00280564">
        <w:rPr>
          <w:lang w:val="ru-RU" w:eastAsia="en-US"/>
        </w:rPr>
        <w:t>(</w:t>
      </w:r>
      <w:r w:rsidRPr="00280564">
        <w:rPr>
          <w:lang w:eastAsia="en-US"/>
        </w:rPr>
        <w:t xml:space="preserve">приложения 1бр. отчет за касово изпълнение на субсидията по дейности и по параграфи </w:t>
      </w:r>
      <w:r w:rsidRPr="00280564">
        <w:rPr>
          <w:lang w:val="ru-RU" w:eastAsia="en-US"/>
        </w:rPr>
        <w:t>)</w:t>
      </w:r>
    </w:p>
    <w:p w:rsidR="00280564" w:rsidRPr="00280564" w:rsidRDefault="00280564" w:rsidP="00280564">
      <w:pPr>
        <w:suppressAutoHyphens w:val="0"/>
        <w:jc w:val="both"/>
        <w:rPr>
          <w:lang w:val="ru-RU" w:eastAsia="en-US"/>
        </w:rPr>
      </w:pPr>
      <w:r w:rsidRPr="00280564">
        <w:rPr>
          <w:lang w:val="ru-RU" w:eastAsia="en-US"/>
        </w:rPr>
        <w:t xml:space="preserve">Остатък за следваща година: субсидия 9263,41лв. </w:t>
      </w:r>
    </w:p>
    <w:p w:rsidR="00280564" w:rsidRPr="00280564" w:rsidRDefault="00280564" w:rsidP="00280564">
      <w:pPr>
        <w:suppressAutoHyphens w:val="0"/>
        <w:ind w:firstLine="720"/>
        <w:jc w:val="both"/>
        <w:rPr>
          <w:lang w:val="ru-RU" w:eastAsia="en-US"/>
        </w:rPr>
      </w:pPr>
    </w:p>
    <w:p w:rsidR="00280564" w:rsidRPr="00280564" w:rsidRDefault="00280564" w:rsidP="00280564">
      <w:pPr>
        <w:suppressAutoHyphens w:val="0"/>
        <w:ind w:firstLine="720"/>
        <w:jc w:val="both"/>
        <w:rPr>
          <w:lang w:val="ru-RU" w:eastAsia="en-US"/>
        </w:rPr>
      </w:pPr>
    </w:p>
    <w:p w:rsidR="00280564" w:rsidRPr="00280564" w:rsidRDefault="00280564" w:rsidP="00280564">
      <w:pPr>
        <w:suppressAutoHyphens w:val="0"/>
        <w:ind w:firstLine="720"/>
        <w:jc w:val="both"/>
        <w:rPr>
          <w:lang w:val="ru-RU" w:eastAsia="en-US"/>
        </w:rPr>
      </w:pPr>
    </w:p>
    <w:p w:rsidR="00280564" w:rsidRPr="00280564" w:rsidRDefault="00280564" w:rsidP="00280564">
      <w:pPr>
        <w:suppressAutoHyphens w:val="0"/>
        <w:ind w:firstLine="720"/>
        <w:jc w:val="both"/>
        <w:rPr>
          <w:lang w:val="ru-RU" w:eastAsia="en-US"/>
        </w:rPr>
      </w:pPr>
    </w:p>
    <w:p w:rsidR="00280564" w:rsidRPr="00280564" w:rsidRDefault="00280564" w:rsidP="00280564">
      <w:pPr>
        <w:suppressAutoHyphens w:val="0"/>
        <w:ind w:firstLine="720"/>
        <w:jc w:val="both"/>
        <w:rPr>
          <w:lang w:val="ru-RU" w:eastAsia="en-US"/>
        </w:rPr>
      </w:pPr>
    </w:p>
    <w:p w:rsidR="00280564" w:rsidRPr="00280564" w:rsidRDefault="00280564" w:rsidP="00280564">
      <w:pPr>
        <w:suppressAutoHyphens w:val="0"/>
        <w:ind w:firstLine="720"/>
        <w:jc w:val="both"/>
        <w:rPr>
          <w:lang w:val="ru-RU" w:eastAsia="en-US"/>
        </w:rPr>
      </w:pPr>
    </w:p>
    <w:p w:rsidR="00280564" w:rsidRPr="00280564" w:rsidRDefault="00280564" w:rsidP="00280564">
      <w:pPr>
        <w:suppressAutoHyphens w:val="0"/>
        <w:ind w:firstLine="720"/>
        <w:jc w:val="both"/>
        <w:rPr>
          <w:lang w:val="ru-RU" w:eastAsia="en-US"/>
        </w:rPr>
      </w:pPr>
    </w:p>
    <w:p w:rsidR="00280564" w:rsidRPr="00280564" w:rsidRDefault="00280564" w:rsidP="00280564">
      <w:pPr>
        <w:suppressAutoHyphens w:val="0"/>
        <w:contextualSpacing/>
        <w:jc w:val="both"/>
        <w:rPr>
          <w:b/>
          <w:lang w:val="ru-RU" w:eastAsia="en-US"/>
        </w:rPr>
      </w:pPr>
      <w:r w:rsidRPr="00280564">
        <w:rPr>
          <w:b/>
          <w:lang w:val="ru-RU" w:eastAsia="en-US"/>
        </w:rPr>
        <w:t>3. Изпълнение на дейностите:</w:t>
      </w:r>
    </w:p>
    <w:p w:rsidR="00280564" w:rsidRPr="00280564" w:rsidRDefault="00280564" w:rsidP="00280564">
      <w:pPr>
        <w:suppressAutoHyphens w:val="0"/>
        <w:jc w:val="both"/>
        <w:rPr>
          <w:b/>
          <w:bCs/>
          <w:lang w:eastAsia="en-US"/>
        </w:rPr>
      </w:pPr>
      <w:r w:rsidRPr="00280564">
        <w:rPr>
          <w:b/>
          <w:bCs/>
          <w:lang w:eastAsia="en-US"/>
        </w:rPr>
        <w:t xml:space="preserve">Извършени дейности: </w:t>
      </w:r>
      <w:r w:rsidRPr="00280564">
        <w:rPr>
          <w:bCs/>
          <w:lang w:eastAsia="en-US"/>
        </w:rPr>
        <w:t>/конкретно се описват дейностите и мероприятията</w:t>
      </w:r>
      <w:r w:rsidRPr="00280564">
        <w:rPr>
          <w:bCs/>
          <w:i/>
          <w:lang w:eastAsia="en-US"/>
        </w:rPr>
        <w:t xml:space="preserve"> /</w:t>
      </w:r>
    </w:p>
    <w:p w:rsidR="00280564" w:rsidRPr="00280564" w:rsidRDefault="00280564" w:rsidP="00280564">
      <w:pPr>
        <w:suppressAutoHyphens w:val="0"/>
        <w:ind w:firstLine="720"/>
        <w:jc w:val="both"/>
        <w:rPr>
          <w:bCs/>
          <w:i/>
          <w:lang w:eastAsia="en-US"/>
        </w:rPr>
      </w:pPr>
    </w:p>
    <w:tbl>
      <w:tblPr>
        <w:tblW w:w="92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5"/>
      </w:tblGrid>
      <w:tr w:rsidR="00280564" w:rsidRPr="00280564" w:rsidTr="00A84CBE">
        <w:trPr>
          <w:trHeight w:val="8946"/>
        </w:trPr>
        <w:tc>
          <w:tcPr>
            <w:tcW w:w="9255" w:type="dxa"/>
          </w:tcPr>
          <w:p w:rsidR="00280564" w:rsidRPr="00280564" w:rsidRDefault="00280564" w:rsidP="00280564">
            <w:pPr>
              <w:suppressAutoHyphens w:val="0"/>
              <w:jc w:val="both"/>
              <w:rPr>
                <w:bCs/>
                <w:lang w:val="en-US" w:eastAsia="en-US"/>
              </w:rPr>
            </w:pPr>
          </w:p>
          <w:p w:rsidR="00280564" w:rsidRPr="00280564" w:rsidRDefault="00280564" w:rsidP="00280564">
            <w:pPr>
              <w:suppressAutoHyphens w:val="0"/>
              <w:jc w:val="both"/>
              <w:rPr>
                <w:bCs/>
                <w:i/>
                <w:lang w:eastAsia="en-US"/>
              </w:rPr>
            </w:pPr>
            <w:r w:rsidRPr="00280564">
              <w:rPr>
                <w:bCs/>
                <w:lang w:eastAsia="en-US"/>
              </w:rPr>
              <w:t>І.</w:t>
            </w:r>
            <w:r w:rsidRPr="00280564">
              <w:rPr>
                <w:bCs/>
                <w:lang w:val="en-US" w:eastAsia="en-US"/>
              </w:rPr>
              <w:t xml:space="preserve"> </w:t>
            </w:r>
            <w:r w:rsidRPr="00280564">
              <w:rPr>
                <w:bCs/>
                <w:lang w:eastAsia="en-US"/>
              </w:rPr>
              <w:t xml:space="preserve">Брой участия в проекти: 0..бр. </w:t>
            </w:r>
            <w:r w:rsidRPr="00280564">
              <w:rPr>
                <w:bCs/>
                <w:i/>
                <w:lang w:eastAsia="en-US"/>
              </w:rPr>
              <w:t>(</w:t>
            </w:r>
            <w:r w:rsidRPr="00280564">
              <w:rPr>
                <w:bCs/>
                <w:lang w:eastAsia="en-US"/>
              </w:rPr>
              <w:t>посочват се проектите</w:t>
            </w:r>
            <w:r w:rsidRPr="00280564">
              <w:rPr>
                <w:bCs/>
                <w:i/>
                <w:lang w:eastAsia="en-US"/>
              </w:rPr>
              <w:t>)</w:t>
            </w:r>
          </w:p>
          <w:p w:rsidR="00280564" w:rsidRPr="00280564" w:rsidRDefault="00280564" w:rsidP="00280564">
            <w:pPr>
              <w:suppressAutoHyphens w:val="0"/>
              <w:jc w:val="both"/>
              <w:rPr>
                <w:bCs/>
                <w:lang w:eastAsia="en-US"/>
              </w:rPr>
            </w:pPr>
            <w:r w:rsidRPr="00280564">
              <w:rPr>
                <w:bCs/>
                <w:lang w:eastAsia="en-US"/>
              </w:rPr>
              <w:t>ІІ. Дейности организирани от читалището.</w:t>
            </w:r>
          </w:p>
          <w:p w:rsidR="00280564" w:rsidRPr="00280564" w:rsidRDefault="00280564" w:rsidP="00280564">
            <w:pPr>
              <w:numPr>
                <w:ilvl w:val="0"/>
                <w:numId w:val="13"/>
              </w:numPr>
              <w:suppressAutoHyphens w:val="0"/>
              <w:contextualSpacing/>
              <w:jc w:val="both"/>
              <w:rPr>
                <w:bCs/>
                <w:lang w:eastAsia="en-US"/>
              </w:rPr>
            </w:pPr>
            <w:r w:rsidRPr="00280564">
              <w:rPr>
                <w:bCs/>
                <w:lang w:eastAsia="en-US"/>
              </w:rPr>
              <w:t>Библиотечна дейност:- В библиотеката има 85 бр. читатели .</w:t>
            </w:r>
          </w:p>
          <w:p w:rsidR="00280564" w:rsidRPr="00280564" w:rsidRDefault="00280564" w:rsidP="00280564">
            <w:pPr>
              <w:suppressAutoHyphens w:val="0"/>
              <w:ind w:left="120"/>
              <w:jc w:val="both"/>
              <w:rPr>
                <w:bCs/>
                <w:lang w:eastAsia="en-US"/>
              </w:rPr>
            </w:pPr>
            <w:r w:rsidRPr="00280564">
              <w:rPr>
                <w:bCs/>
                <w:lang w:eastAsia="en-US"/>
              </w:rPr>
              <w:t>Новата литература е 115 броя,от които – 35 броя са получени чрез дарение, на стойност- 352,60лв. и  80 броя закупени от читалището, на стойност- 697,86лв.</w:t>
            </w:r>
          </w:p>
          <w:p w:rsidR="00280564" w:rsidRPr="00280564" w:rsidRDefault="00280564" w:rsidP="00280564">
            <w:pPr>
              <w:suppressAutoHyphens w:val="0"/>
              <w:jc w:val="both"/>
              <w:rPr>
                <w:bCs/>
                <w:lang w:eastAsia="en-US"/>
              </w:rPr>
            </w:pPr>
            <w:r w:rsidRPr="00280564">
              <w:rPr>
                <w:bCs/>
                <w:lang w:eastAsia="en-US"/>
              </w:rPr>
              <w:t xml:space="preserve">-Изготвяне на изложби за бележити дати и празници.    </w:t>
            </w:r>
          </w:p>
          <w:p w:rsidR="00280564" w:rsidRPr="00280564" w:rsidRDefault="00280564" w:rsidP="00280564">
            <w:pPr>
              <w:suppressAutoHyphens w:val="0"/>
              <w:jc w:val="both"/>
              <w:rPr>
                <w:bCs/>
                <w:lang w:eastAsia="en-US"/>
              </w:rPr>
            </w:pPr>
            <w:r w:rsidRPr="00280564">
              <w:rPr>
                <w:bCs/>
                <w:lang w:eastAsia="en-US"/>
              </w:rPr>
              <w:t>-Беседи с автори на книги</w:t>
            </w:r>
          </w:p>
          <w:p w:rsidR="00280564" w:rsidRPr="00280564" w:rsidRDefault="00280564" w:rsidP="00280564">
            <w:pPr>
              <w:suppressAutoHyphens w:val="0"/>
              <w:jc w:val="both"/>
              <w:rPr>
                <w:bCs/>
                <w:lang w:eastAsia="en-US"/>
              </w:rPr>
            </w:pPr>
          </w:p>
          <w:p w:rsidR="00280564" w:rsidRPr="00280564" w:rsidRDefault="00280564" w:rsidP="00280564">
            <w:pPr>
              <w:suppressAutoHyphens w:val="0"/>
              <w:jc w:val="both"/>
              <w:rPr>
                <w:bCs/>
                <w:lang w:eastAsia="en-US"/>
              </w:rPr>
            </w:pPr>
            <w:r w:rsidRPr="00280564">
              <w:rPr>
                <w:bCs/>
                <w:lang w:eastAsia="en-US"/>
              </w:rPr>
              <w:t>2.</w:t>
            </w:r>
            <w:r w:rsidRPr="00280564">
              <w:rPr>
                <w:bCs/>
                <w:lang w:val="en-US" w:eastAsia="en-US"/>
              </w:rPr>
              <w:t xml:space="preserve"> </w:t>
            </w:r>
            <w:r w:rsidRPr="00280564">
              <w:rPr>
                <w:bCs/>
                <w:lang w:eastAsia="en-US"/>
              </w:rPr>
              <w:t xml:space="preserve">Художествена самодейност през 2022г.                                                  </w:t>
            </w:r>
          </w:p>
          <w:p w:rsidR="00280564" w:rsidRPr="00280564" w:rsidRDefault="00280564" w:rsidP="00280564">
            <w:pPr>
              <w:suppressAutoHyphens w:val="0"/>
              <w:jc w:val="both"/>
              <w:rPr>
                <w:bCs/>
                <w:lang w:eastAsia="en-US"/>
              </w:rPr>
            </w:pPr>
            <w:r w:rsidRPr="00280564">
              <w:rPr>
                <w:bCs/>
                <w:lang w:eastAsia="en-US"/>
              </w:rPr>
              <w:t xml:space="preserve">2.1. </w:t>
            </w:r>
            <w:r w:rsidRPr="00280564">
              <w:rPr>
                <w:bCs/>
                <w:lang w:val="en-US" w:eastAsia="en-US"/>
              </w:rPr>
              <w:t xml:space="preserve"> </w:t>
            </w:r>
            <w:r w:rsidRPr="00280564">
              <w:rPr>
                <w:bCs/>
                <w:lang w:eastAsia="en-US"/>
              </w:rPr>
              <w:t>На 12.02.2022г.- Деца и самодейци от НЧ „Искра-1938г.“, гр.Хисаря взеха участие на инициативата на Община Хисаря и Младежки клуб „Иноватор“, „Подай ръка – сбъдни мечта“.</w:t>
            </w:r>
          </w:p>
          <w:p w:rsidR="00280564" w:rsidRPr="00280564" w:rsidRDefault="00280564" w:rsidP="00280564">
            <w:pPr>
              <w:suppressAutoHyphens w:val="0"/>
              <w:jc w:val="both"/>
              <w:rPr>
                <w:bCs/>
                <w:lang w:eastAsia="en-US"/>
              </w:rPr>
            </w:pPr>
            <w:r w:rsidRPr="00280564">
              <w:rPr>
                <w:bCs/>
                <w:lang w:eastAsia="en-US"/>
              </w:rPr>
              <w:t>2.2.  На 14.02.2022г. – Изработване на венец, картички и календари за свети Валентин.</w:t>
            </w:r>
          </w:p>
          <w:p w:rsidR="00280564" w:rsidRPr="00280564" w:rsidRDefault="00280564" w:rsidP="00280564">
            <w:pPr>
              <w:suppressAutoHyphens w:val="0"/>
              <w:jc w:val="both"/>
              <w:rPr>
                <w:bCs/>
                <w:lang w:eastAsia="en-US"/>
              </w:rPr>
            </w:pPr>
            <w:r w:rsidRPr="00280564">
              <w:rPr>
                <w:bCs/>
                <w:lang w:eastAsia="en-US"/>
              </w:rPr>
              <w:t>2.3.</w:t>
            </w:r>
            <w:r w:rsidRPr="00280564">
              <w:rPr>
                <w:bCs/>
                <w:lang w:val="en-US" w:eastAsia="en-US"/>
              </w:rPr>
              <w:t xml:space="preserve"> </w:t>
            </w:r>
            <w:r w:rsidRPr="00280564">
              <w:rPr>
                <w:bCs/>
                <w:lang w:eastAsia="en-US"/>
              </w:rPr>
              <w:t>На 23,24 и 25 февруари 2022г. се организира  „Мартенска работилничка в библиотеката на НЧ „Искра-1938г.“, гр.Хисаря.</w:t>
            </w:r>
          </w:p>
          <w:p w:rsidR="00280564" w:rsidRPr="00280564" w:rsidRDefault="00280564" w:rsidP="00280564">
            <w:pPr>
              <w:suppressAutoHyphens w:val="0"/>
              <w:jc w:val="both"/>
              <w:rPr>
                <w:bCs/>
                <w:lang w:eastAsia="en-US"/>
              </w:rPr>
            </w:pPr>
            <w:r w:rsidRPr="00280564">
              <w:rPr>
                <w:bCs/>
                <w:lang w:eastAsia="en-US"/>
              </w:rPr>
              <w:t>2 4.</w:t>
            </w:r>
            <w:r w:rsidRPr="00280564">
              <w:rPr>
                <w:bCs/>
                <w:lang w:val="en-US" w:eastAsia="en-US"/>
              </w:rPr>
              <w:t xml:space="preserve"> </w:t>
            </w:r>
            <w:r w:rsidRPr="00280564">
              <w:rPr>
                <w:bCs/>
                <w:lang w:eastAsia="en-US"/>
              </w:rPr>
              <w:t xml:space="preserve"> На 26.02.2022г.- Украса на читалищният парк , изложба на мартеници</w:t>
            </w:r>
          </w:p>
          <w:p w:rsidR="00280564" w:rsidRPr="00280564" w:rsidRDefault="00280564" w:rsidP="00280564">
            <w:pPr>
              <w:suppressAutoHyphens w:val="0"/>
              <w:jc w:val="both"/>
              <w:rPr>
                <w:bCs/>
                <w:lang w:eastAsia="en-US"/>
              </w:rPr>
            </w:pPr>
            <w:r w:rsidRPr="00280564">
              <w:rPr>
                <w:bCs/>
                <w:lang w:eastAsia="en-US"/>
              </w:rPr>
              <w:t xml:space="preserve"> и посрещане на „Баба Марта“.</w:t>
            </w:r>
          </w:p>
          <w:p w:rsidR="00280564" w:rsidRPr="00280564" w:rsidRDefault="00280564" w:rsidP="00280564">
            <w:pPr>
              <w:suppressAutoHyphens w:val="0"/>
              <w:jc w:val="both"/>
              <w:rPr>
                <w:bCs/>
                <w:lang w:eastAsia="en-US"/>
              </w:rPr>
            </w:pPr>
            <w:r w:rsidRPr="00280564">
              <w:rPr>
                <w:bCs/>
                <w:lang w:eastAsia="en-US"/>
              </w:rPr>
              <w:t>2.5. На 08.03.2022г.- Празнуване на Деня на жената“.</w:t>
            </w:r>
          </w:p>
          <w:p w:rsidR="00280564" w:rsidRPr="00280564" w:rsidRDefault="00280564" w:rsidP="00280564">
            <w:pPr>
              <w:suppressAutoHyphens w:val="0"/>
              <w:jc w:val="both"/>
              <w:rPr>
                <w:bCs/>
                <w:lang w:eastAsia="en-US"/>
              </w:rPr>
            </w:pPr>
            <w:r w:rsidRPr="00280564">
              <w:rPr>
                <w:bCs/>
                <w:lang w:eastAsia="en-US"/>
              </w:rPr>
              <w:t>2.6. На 29 и 30 март 2022г.- Децата рисуваха картини и писаха приказки на тема „Моят любим герой от приказките“и „Моят любим сезон- пролетта“</w:t>
            </w:r>
          </w:p>
          <w:p w:rsidR="00280564" w:rsidRPr="00280564" w:rsidRDefault="00280564" w:rsidP="00280564">
            <w:pPr>
              <w:suppressAutoHyphens w:val="0"/>
              <w:jc w:val="both"/>
              <w:rPr>
                <w:bCs/>
                <w:lang w:eastAsia="en-US"/>
              </w:rPr>
            </w:pPr>
            <w:r w:rsidRPr="00280564">
              <w:rPr>
                <w:bCs/>
                <w:lang w:eastAsia="en-US"/>
              </w:rPr>
              <w:t>2.7. 02.04.2022г.- Международен ден на детската книга. Изработване на детска книга от децата.</w:t>
            </w:r>
          </w:p>
          <w:p w:rsidR="00280564" w:rsidRPr="00280564" w:rsidRDefault="00280564" w:rsidP="00280564">
            <w:pPr>
              <w:suppressAutoHyphens w:val="0"/>
              <w:jc w:val="both"/>
              <w:rPr>
                <w:bCs/>
                <w:lang w:eastAsia="en-US"/>
              </w:rPr>
            </w:pPr>
            <w:r w:rsidRPr="00280564">
              <w:rPr>
                <w:bCs/>
                <w:lang w:eastAsia="en-US"/>
              </w:rPr>
              <w:t>2.8. 06.04.2022г.- Беседа за предстоящите ни празници „Връбница и Великден“</w:t>
            </w:r>
          </w:p>
          <w:p w:rsidR="00280564" w:rsidRPr="00280564" w:rsidRDefault="00280564" w:rsidP="00280564">
            <w:pPr>
              <w:suppressAutoHyphens w:val="0"/>
              <w:jc w:val="both"/>
              <w:rPr>
                <w:bCs/>
                <w:lang w:eastAsia="en-US"/>
              </w:rPr>
            </w:pPr>
            <w:r w:rsidRPr="00280564">
              <w:rPr>
                <w:bCs/>
                <w:lang w:eastAsia="en-US"/>
              </w:rPr>
              <w:t>2.9. 07.04.2022г.- Ден на медицинският работник- среща със стоматолог Росица Сърванска.</w:t>
            </w:r>
          </w:p>
          <w:p w:rsidR="00280564" w:rsidRPr="00280564" w:rsidRDefault="00280564" w:rsidP="00280564">
            <w:pPr>
              <w:suppressAutoHyphens w:val="0"/>
              <w:jc w:val="both"/>
              <w:rPr>
                <w:bCs/>
                <w:lang w:eastAsia="en-US"/>
              </w:rPr>
            </w:pPr>
            <w:r w:rsidRPr="00280564">
              <w:rPr>
                <w:bCs/>
                <w:lang w:eastAsia="en-US"/>
              </w:rPr>
              <w:t>2.10. 09.04.2022г.- Лазаруване на децата.</w:t>
            </w:r>
          </w:p>
          <w:p w:rsidR="00280564" w:rsidRPr="00280564" w:rsidRDefault="00280564" w:rsidP="00280564">
            <w:pPr>
              <w:suppressAutoHyphens w:val="0"/>
              <w:jc w:val="both"/>
              <w:rPr>
                <w:bCs/>
                <w:lang w:eastAsia="en-US"/>
              </w:rPr>
            </w:pPr>
            <w:r w:rsidRPr="00280564">
              <w:rPr>
                <w:bCs/>
                <w:lang w:eastAsia="en-US"/>
              </w:rPr>
              <w:t>2.11. 16.04.2022г.- Боядисване на яйца за Великден с децата.</w:t>
            </w:r>
          </w:p>
          <w:p w:rsidR="00280564" w:rsidRPr="00280564" w:rsidRDefault="00280564" w:rsidP="00280564">
            <w:pPr>
              <w:suppressAutoHyphens w:val="0"/>
              <w:jc w:val="both"/>
              <w:rPr>
                <w:bCs/>
                <w:lang w:eastAsia="en-US"/>
              </w:rPr>
            </w:pPr>
            <w:r w:rsidRPr="00280564">
              <w:rPr>
                <w:bCs/>
                <w:lang w:eastAsia="en-US"/>
              </w:rPr>
              <w:t>2.12. 17.04.2022Г. – Великденско хоро послучай Великден.</w:t>
            </w:r>
          </w:p>
          <w:p w:rsidR="00280564" w:rsidRPr="00280564" w:rsidRDefault="00280564" w:rsidP="00280564">
            <w:pPr>
              <w:suppressAutoHyphens w:val="0"/>
              <w:jc w:val="both"/>
              <w:rPr>
                <w:bCs/>
                <w:lang w:eastAsia="en-US"/>
              </w:rPr>
            </w:pPr>
            <w:r w:rsidRPr="00280564">
              <w:rPr>
                <w:bCs/>
                <w:lang w:eastAsia="en-US"/>
              </w:rPr>
              <w:t>2.13. 23.04.2022Г.- Честване на световният ден на книгата и авторското право. Среща на населението  с местни и чужди автори.</w:t>
            </w:r>
          </w:p>
          <w:p w:rsidR="00280564" w:rsidRPr="00280564" w:rsidRDefault="00280564" w:rsidP="00280564">
            <w:pPr>
              <w:suppressAutoHyphens w:val="0"/>
              <w:jc w:val="both"/>
              <w:rPr>
                <w:bCs/>
                <w:lang w:eastAsia="en-US"/>
              </w:rPr>
            </w:pPr>
            <w:r w:rsidRPr="00280564">
              <w:rPr>
                <w:bCs/>
                <w:lang w:eastAsia="en-US"/>
              </w:rPr>
              <w:t>2.14. 25.05.2022г. – Празнуване на деня на славянската писменост и култура.</w:t>
            </w:r>
          </w:p>
          <w:p w:rsidR="00280564" w:rsidRPr="00280564" w:rsidRDefault="00280564" w:rsidP="00280564">
            <w:pPr>
              <w:suppressAutoHyphens w:val="0"/>
              <w:jc w:val="both"/>
              <w:rPr>
                <w:bCs/>
                <w:lang w:eastAsia="en-US"/>
              </w:rPr>
            </w:pPr>
            <w:r w:rsidRPr="00280564">
              <w:rPr>
                <w:bCs/>
                <w:lang w:eastAsia="en-US"/>
              </w:rPr>
              <w:t>2.15. 1юни – Празник на детето.Рисунка на асфалт.</w:t>
            </w:r>
          </w:p>
          <w:p w:rsidR="00280564" w:rsidRPr="00280564" w:rsidRDefault="00280564" w:rsidP="00280564">
            <w:pPr>
              <w:suppressAutoHyphens w:val="0"/>
              <w:jc w:val="both"/>
              <w:rPr>
                <w:bCs/>
                <w:lang w:eastAsia="en-US"/>
              </w:rPr>
            </w:pPr>
            <w:r w:rsidRPr="00280564">
              <w:rPr>
                <w:bCs/>
                <w:lang w:eastAsia="en-US"/>
              </w:rPr>
              <w:t>2.16. 21 юни – Начало на Лятната библиотека при НЧ „Искра-1938г.“, гр. Хисаря, кв.Миромир.</w:t>
            </w:r>
          </w:p>
          <w:p w:rsidR="00280564" w:rsidRPr="00280564" w:rsidRDefault="00280564" w:rsidP="00280564">
            <w:pPr>
              <w:suppressAutoHyphens w:val="0"/>
              <w:jc w:val="both"/>
              <w:rPr>
                <w:bCs/>
                <w:lang w:eastAsia="en-US"/>
              </w:rPr>
            </w:pPr>
            <w:r w:rsidRPr="00280564">
              <w:rPr>
                <w:bCs/>
                <w:lang w:eastAsia="en-US"/>
              </w:rPr>
              <w:t>2.17. 25.06.2022г.- Традиционен събор в гр.Хисаря,кв.Миромир, послучай Петровден.</w:t>
            </w:r>
          </w:p>
          <w:p w:rsidR="00280564" w:rsidRPr="00280564" w:rsidRDefault="00280564" w:rsidP="00280564">
            <w:pPr>
              <w:suppressAutoHyphens w:val="0"/>
              <w:jc w:val="both"/>
              <w:rPr>
                <w:bCs/>
                <w:lang w:eastAsia="en-US"/>
              </w:rPr>
            </w:pPr>
            <w:r w:rsidRPr="00280564">
              <w:rPr>
                <w:bCs/>
                <w:lang w:eastAsia="en-US"/>
              </w:rPr>
              <w:t>2.18. 18.08.2022г.- Ден на миньора. Среща на децата с местния миньор и запознаването им с професията му.</w:t>
            </w:r>
          </w:p>
          <w:p w:rsidR="00280564" w:rsidRPr="00280564" w:rsidRDefault="00280564" w:rsidP="00280564">
            <w:pPr>
              <w:suppressAutoHyphens w:val="0"/>
              <w:jc w:val="both"/>
              <w:rPr>
                <w:bCs/>
                <w:lang w:eastAsia="en-US"/>
              </w:rPr>
            </w:pPr>
            <w:r w:rsidRPr="00280564">
              <w:rPr>
                <w:bCs/>
                <w:lang w:eastAsia="en-US"/>
              </w:rPr>
              <w:t>2.19. 18.08.2022г.- Честване на 145г. от рождението на Елин Пелин.</w:t>
            </w:r>
          </w:p>
          <w:p w:rsidR="00280564" w:rsidRPr="00280564" w:rsidRDefault="00280564" w:rsidP="00280564">
            <w:pPr>
              <w:suppressAutoHyphens w:val="0"/>
              <w:jc w:val="both"/>
              <w:rPr>
                <w:bCs/>
                <w:lang w:eastAsia="en-US"/>
              </w:rPr>
            </w:pPr>
            <w:r w:rsidRPr="00280564">
              <w:rPr>
                <w:bCs/>
                <w:lang w:eastAsia="en-US"/>
              </w:rPr>
              <w:t>2.20. 18.08.2022г.- Кулинарно състезание между момичета и момчета.</w:t>
            </w:r>
          </w:p>
          <w:p w:rsidR="00280564" w:rsidRPr="00280564" w:rsidRDefault="00280564" w:rsidP="00280564">
            <w:pPr>
              <w:suppressAutoHyphens w:val="0"/>
              <w:jc w:val="both"/>
              <w:rPr>
                <w:bCs/>
                <w:lang w:eastAsia="en-US"/>
              </w:rPr>
            </w:pPr>
            <w:r w:rsidRPr="00280564">
              <w:rPr>
                <w:bCs/>
                <w:lang w:eastAsia="en-US"/>
              </w:rPr>
              <w:t>2.21. 07.09.2022г.- Инициатива „Да изчистим нашия любим парк“.</w:t>
            </w:r>
          </w:p>
          <w:p w:rsidR="00280564" w:rsidRPr="00280564" w:rsidRDefault="00280564" w:rsidP="00280564">
            <w:pPr>
              <w:suppressAutoHyphens w:val="0"/>
              <w:jc w:val="both"/>
              <w:rPr>
                <w:bCs/>
                <w:lang w:eastAsia="en-US"/>
              </w:rPr>
            </w:pPr>
            <w:r w:rsidRPr="00280564">
              <w:rPr>
                <w:bCs/>
                <w:lang w:eastAsia="en-US"/>
              </w:rPr>
              <w:t>2.22. 12.09.2022г. – Среща и обмяна на опит на колеги от Община Хисаря и Община Елин Пелин.</w:t>
            </w:r>
          </w:p>
          <w:p w:rsidR="00280564" w:rsidRPr="00280564" w:rsidRDefault="00280564" w:rsidP="00280564">
            <w:pPr>
              <w:suppressAutoHyphens w:val="0"/>
              <w:jc w:val="both"/>
              <w:rPr>
                <w:bCs/>
                <w:lang w:eastAsia="en-US"/>
              </w:rPr>
            </w:pPr>
            <w:r w:rsidRPr="00280564">
              <w:rPr>
                <w:bCs/>
                <w:lang w:eastAsia="en-US"/>
              </w:rPr>
              <w:t>2.23. 14.09.2022г. –Първи уроци на децата по ръчно плетиво.</w:t>
            </w:r>
          </w:p>
          <w:p w:rsidR="00280564" w:rsidRPr="00280564" w:rsidRDefault="00280564" w:rsidP="00280564">
            <w:pPr>
              <w:suppressAutoHyphens w:val="0"/>
              <w:jc w:val="both"/>
              <w:rPr>
                <w:bCs/>
                <w:lang w:eastAsia="en-US"/>
              </w:rPr>
            </w:pPr>
            <w:r w:rsidRPr="00280564">
              <w:rPr>
                <w:bCs/>
                <w:lang w:eastAsia="en-US"/>
              </w:rPr>
              <w:lastRenderedPageBreak/>
              <w:t>2.24. 23.09.2022г.- Участие на децата на Конкурса по рисуване към Централния кооперативен съюз в гр.София.</w:t>
            </w:r>
          </w:p>
          <w:p w:rsidR="00280564" w:rsidRPr="00280564" w:rsidRDefault="00280564" w:rsidP="00280564">
            <w:pPr>
              <w:suppressAutoHyphens w:val="0"/>
              <w:jc w:val="both"/>
              <w:rPr>
                <w:bCs/>
                <w:lang w:eastAsia="en-US"/>
              </w:rPr>
            </w:pPr>
            <w:r w:rsidRPr="00280564">
              <w:rPr>
                <w:bCs/>
                <w:lang w:eastAsia="en-US"/>
              </w:rPr>
              <w:t>2.25. 24.09.2022г. – Учасие на ЖПГ и деца на общинския събор „Хайдут Генчо“ в гр.Хисаря.</w:t>
            </w:r>
          </w:p>
          <w:p w:rsidR="00280564" w:rsidRPr="00280564" w:rsidRDefault="00280564" w:rsidP="00280564">
            <w:pPr>
              <w:suppressAutoHyphens w:val="0"/>
              <w:jc w:val="both"/>
              <w:rPr>
                <w:bCs/>
                <w:lang w:eastAsia="en-US"/>
              </w:rPr>
            </w:pPr>
            <w:r w:rsidRPr="00280564">
              <w:rPr>
                <w:bCs/>
                <w:lang w:eastAsia="en-US"/>
              </w:rPr>
              <w:t>2.26. 31.10.2022г. – Есенна изложба на децата.</w:t>
            </w:r>
          </w:p>
          <w:p w:rsidR="00280564" w:rsidRPr="00280564" w:rsidRDefault="00280564" w:rsidP="00280564">
            <w:pPr>
              <w:suppressAutoHyphens w:val="0"/>
              <w:jc w:val="both"/>
              <w:rPr>
                <w:bCs/>
                <w:lang w:eastAsia="en-US"/>
              </w:rPr>
            </w:pPr>
            <w:r w:rsidRPr="00280564">
              <w:rPr>
                <w:bCs/>
                <w:lang w:eastAsia="en-US"/>
              </w:rPr>
              <w:t>2.27. 1 ноември- Ден на народните будители.</w:t>
            </w:r>
          </w:p>
          <w:p w:rsidR="00280564" w:rsidRPr="00280564" w:rsidRDefault="00280564" w:rsidP="00280564">
            <w:pPr>
              <w:suppressAutoHyphens w:val="0"/>
              <w:jc w:val="both"/>
              <w:rPr>
                <w:bCs/>
                <w:lang w:eastAsia="en-US"/>
              </w:rPr>
            </w:pPr>
            <w:r w:rsidRPr="00280564">
              <w:rPr>
                <w:bCs/>
                <w:lang w:eastAsia="en-US"/>
              </w:rPr>
              <w:t>2.28. 11.12.2022г.- Украсяване на елхата в читалищния парк.</w:t>
            </w:r>
          </w:p>
          <w:p w:rsidR="00280564" w:rsidRPr="00280564" w:rsidRDefault="00280564" w:rsidP="00280564">
            <w:pPr>
              <w:suppressAutoHyphens w:val="0"/>
              <w:jc w:val="both"/>
              <w:rPr>
                <w:bCs/>
                <w:lang w:eastAsia="en-US"/>
              </w:rPr>
            </w:pPr>
            <w:r w:rsidRPr="00280564">
              <w:rPr>
                <w:bCs/>
                <w:lang w:eastAsia="en-US"/>
              </w:rPr>
              <w:t>2.29. 18.12.2022г. – Коледна томбола с децата.</w:t>
            </w:r>
          </w:p>
          <w:p w:rsidR="00280564" w:rsidRPr="00280564" w:rsidRDefault="00280564" w:rsidP="00280564">
            <w:pPr>
              <w:suppressAutoHyphens w:val="0"/>
              <w:jc w:val="both"/>
              <w:rPr>
                <w:bCs/>
                <w:lang w:eastAsia="en-US"/>
              </w:rPr>
            </w:pPr>
            <w:r w:rsidRPr="00280564">
              <w:rPr>
                <w:bCs/>
                <w:lang w:eastAsia="en-US"/>
              </w:rPr>
              <w:t>2.30. 22.12.2022г. – Коледно тържество.</w:t>
            </w:r>
          </w:p>
          <w:p w:rsidR="00280564" w:rsidRPr="00280564" w:rsidRDefault="00280564" w:rsidP="00280564">
            <w:pPr>
              <w:suppressAutoHyphens w:val="0"/>
              <w:jc w:val="both"/>
              <w:rPr>
                <w:bCs/>
                <w:lang w:eastAsia="en-US"/>
              </w:rPr>
            </w:pPr>
            <w:r w:rsidRPr="00280564">
              <w:rPr>
                <w:bCs/>
                <w:lang w:eastAsia="en-US"/>
              </w:rPr>
              <w:t>2.31. 31.12.2022г. – Новогодишно хоро пред НЧ „Искра-1938г.“, гр.Хисаря,кв.Миромир.</w:t>
            </w:r>
          </w:p>
          <w:p w:rsidR="00280564" w:rsidRPr="00280564" w:rsidRDefault="00280564" w:rsidP="00280564">
            <w:pPr>
              <w:suppressAutoHyphens w:val="0"/>
              <w:jc w:val="both"/>
              <w:rPr>
                <w:bCs/>
                <w:lang w:eastAsia="en-US"/>
              </w:rPr>
            </w:pPr>
          </w:p>
          <w:p w:rsidR="00280564" w:rsidRPr="00280564" w:rsidRDefault="00280564" w:rsidP="00280564">
            <w:pPr>
              <w:suppressAutoHyphens w:val="0"/>
              <w:jc w:val="both"/>
              <w:rPr>
                <w:bCs/>
                <w:lang w:eastAsia="en-US"/>
              </w:rPr>
            </w:pPr>
          </w:p>
          <w:p w:rsidR="00280564" w:rsidRPr="00280564" w:rsidRDefault="00280564" w:rsidP="00280564">
            <w:pPr>
              <w:suppressAutoHyphens w:val="0"/>
              <w:jc w:val="both"/>
              <w:rPr>
                <w:bCs/>
                <w:lang w:eastAsia="en-US"/>
              </w:rPr>
            </w:pPr>
          </w:p>
          <w:p w:rsidR="00280564" w:rsidRPr="00280564" w:rsidRDefault="00280564" w:rsidP="00280564">
            <w:pPr>
              <w:suppressAutoHyphens w:val="0"/>
              <w:jc w:val="both"/>
              <w:rPr>
                <w:bCs/>
                <w:lang w:val="en-US" w:eastAsia="en-US"/>
              </w:rPr>
            </w:pPr>
          </w:p>
        </w:tc>
      </w:tr>
    </w:tbl>
    <w:p w:rsidR="00280564" w:rsidRPr="00280564" w:rsidRDefault="00280564" w:rsidP="00280564">
      <w:pPr>
        <w:suppressAutoHyphens w:val="0"/>
        <w:ind w:firstLine="720"/>
        <w:rPr>
          <w:b/>
          <w:bCs/>
          <w:lang w:eastAsia="en-US"/>
        </w:rPr>
      </w:pPr>
    </w:p>
    <w:p w:rsidR="00280564" w:rsidRPr="00280564" w:rsidRDefault="00280564" w:rsidP="00280564">
      <w:pPr>
        <w:suppressAutoHyphens w:val="0"/>
        <w:ind w:firstLine="720"/>
        <w:rPr>
          <w:b/>
          <w:bCs/>
          <w:lang w:eastAsia="en-US"/>
        </w:rPr>
      </w:pPr>
    </w:p>
    <w:p w:rsidR="00280564" w:rsidRPr="00280564" w:rsidRDefault="00280564" w:rsidP="00280564">
      <w:pPr>
        <w:suppressAutoHyphens w:val="0"/>
        <w:ind w:firstLine="720"/>
        <w:rPr>
          <w:b/>
          <w:bCs/>
          <w:lang w:eastAsia="en-US"/>
        </w:rPr>
      </w:pPr>
    </w:p>
    <w:p w:rsidR="00280564" w:rsidRPr="00280564" w:rsidRDefault="00280564" w:rsidP="00280564">
      <w:pPr>
        <w:suppressAutoHyphens w:val="0"/>
        <w:ind w:firstLine="720"/>
        <w:rPr>
          <w:b/>
          <w:bCs/>
          <w:lang w:val="en-US" w:eastAsia="en-US"/>
        </w:rPr>
      </w:pPr>
      <w:r w:rsidRPr="00280564">
        <w:rPr>
          <w:b/>
          <w:bCs/>
          <w:lang w:eastAsia="en-US"/>
        </w:rPr>
        <w:t>Постигнати резултати:</w:t>
      </w:r>
    </w:p>
    <w:p w:rsidR="00280564" w:rsidRPr="00280564" w:rsidRDefault="00280564" w:rsidP="00280564">
      <w:pPr>
        <w:suppressAutoHyphens w:val="0"/>
        <w:ind w:firstLine="720"/>
        <w:rPr>
          <w:b/>
          <w:bCs/>
          <w:lang w:val="en-US" w:eastAsia="en-US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280564" w:rsidRPr="00280564" w:rsidTr="00A84CBE">
        <w:trPr>
          <w:trHeight w:val="569"/>
        </w:trPr>
        <w:tc>
          <w:tcPr>
            <w:tcW w:w="9250" w:type="dxa"/>
          </w:tcPr>
          <w:p w:rsidR="00280564" w:rsidRPr="00280564" w:rsidRDefault="00280564" w:rsidP="00280564">
            <w:pPr>
              <w:numPr>
                <w:ilvl w:val="0"/>
                <w:numId w:val="12"/>
              </w:numPr>
              <w:suppressAutoHyphens w:val="0"/>
              <w:rPr>
                <w:bCs/>
                <w:lang w:eastAsia="en-US"/>
              </w:rPr>
            </w:pPr>
            <w:r w:rsidRPr="00280564">
              <w:rPr>
                <w:bCs/>
                <w:lang w:eastAsia="en-US"/>
              </w:rPr>
              <w:t>Брой осъществени мероприятия в населеното място: 29 бр.</w:t>
            </w:r>
          </w:p>
          <w:p w:rsidR="00280564" w:rsidRPr="00280564" w:rsidRDefault="00280564" w:rsidP="00280564">
            <w:pPr>
              <w:numPr>
                <w:ilvl w:val="0"/>
                <w:numId w:val="12"/>
              </w:numPr>
              <w:suppressAutoHyphens w:val="0"/>
              <w:rPr>
                <w:bCs/>
                <w:lang w:eastAsia="en-US"/>
              </w:rPr>
            </w:pPr>
            <w:r w:rsidRPr="00280564">
              <w:rPr>
                <w:bCs/>
                <w:lang w:eastAsia="en-US"/>
              </w:rPr>
              <w:t>Брой осъществени гостувания от външни формации:  5 бр.</w:t>
            </w:r>
          </w:p>
          <w:p w:rsidR="00280564" w:rsidRPr="00280564" w:rsidRDefault="00280564" w:rsidP="00280564">
            <w:pPr>
              <w:numPr>
                <w:ilvl w:val="0"/>
                <w:numId w:val="12"/>
              </w:numPr>
              <w:suppressAutoHyphens w:val="0"/>
              <w:rPr>
                <w:bCs/>
                <w:lang w:eastAsia="en-US"/>
              </w:rPr>
            </w:pPr>
            <w:r w:rsidRPr="00280564">
              <w:rPr>
                <w:bCs/>
                <w:lang w:eastAsia="en-US"/>
              </w:rPr>
              <w:t>Брой участия във фестивали, чествания и мероприятия в др.населени места:-3 бр.</w:t>
            </w:r>
          </w:p>
          <w:p w:rsidR="00280564" w:rsidRPr="00280564" w:rsidRDefault="00280564" w:rsidP="00280564">
            <w:pPr>
              <w:numPr>
                <w:ilvl w:val="0"/>
                <w:numId w:val="12"/>
              </w:numPr>
              <w:suppressAutoHyphens w:val="0"/>
              <w:rPr>
                <w:bCs/>
                <w:i/>
                <w:lang w:eastAsia="en-US"/>
              </w:rPr>
            </w:pPr>
            <w:r w:rsidRPr="00280564">
              <w:rPr>
                <w:bCs/>
                <w:lang w:eastAsia="en-US"/>
              </w:rPr>
              <w:t xml:space="preserve">Други: </w:t>
            </w:r>
            <w:r w:rsidRPr="00280564">
              <w:rPr>
                <w:bCs/>
                <w:lang w:val="en-US" w:eastAsia="en-US"/>
              </w:rPr>
              <w:t>(</w:t>
            </w:r>
            <w:r w:rsidRPr="00280564">
              <w:rPr>
                <w:bCs/>
                <w:lang w:eastAsia="en-US"/>
              </w:rPr>
              <w:t>примерно</w:t>
            </w:r>
            <w:r w:rsidRPr="00280564">
              <w:rPr>
                <w:bCs/>
                <w:lang w:val="en-US" w:eastAsia="en-US"/>
              </w:rPr>
              <w:t>)</w:t>
            </w:r>
          </w:p>
          <w:p w:rsidR="00280564" w:rsidRPr="00280564" w:rsidRDefault="00280564" w:rsidP="00280564">
            <w:pPr>
              <w:suppressAutoHyphens w:val="0"/>
              <w:ind w:firstLine="720"/>
              <w:rPr>
                <w:bCs/>
                <w:lang w:eastAsia="en-US"/>
              </w:rPr>
            </w:pPr>
            <w:r w:rsidRPr="00280564">
              <w:rPr>
                <w:bCs/>
                <w:lang w:eastAsia="en-US"/>
              </w:rPr>
              <w:t>- масовост  30 самодейци.</w:t>
            </w:r>
          </w:p>
          <w:p w:rsidR="00280564" w:rsidRPr="00280564" w:rsidRDefault="00280564" w:rsidP="00280564">
            <w:pPr>
              <w:suppressAutoHyphens w:val="0"/>
              <w:ind w:firstLine="720"/>
              <w:rPr>
                <w:bCs/>
                <w:lang w:eastAsia="en-US"/>
              </w:rPr>
            </w:pPr>
            <w:r w:rsidRPr="00280564">
              <w:rPr>
                <w:bCs/>
                <w:lang w:eastAsia="en-US"/>
              </w:rPr>
              <w:t>- изнесена постановка .- 3 бр.</w:t>
            </w:r>
          </w:p>
          <w:p w:rsidR="00280564" w:rsidRPr="00280564" w:rsidRDefault="00280564" w:rsidP="00280564">
            <w:pPr>
              <w:suppressAutoHyphens w:val="0"/>
              <w:ind w:firstLine="720"/>
              <w:rPr>
                <w:bCs/>
                <w:lang w:eastAsia="en-US"/>
              </w:rPr>
            </w:pPr>
            <w:r w:rsidRPr="00280564">
              <w:rPr>
                <w:bCs/>
                <w:lang w:eastAsia="en-US"/>
              </w:rPr>
              <w:t xml:space="preserve">- организирана изложба на мартеници,изложба на плетиво, картички за свети Валентин,изработване на книжка с картинки на любим герой от приказка, есенна изложба, изложба на великденски яйца, рисунка на асфалт за 1 юни- Деня на детето и др. </w:t>
            </w:r>
          </w:p>
          <w:p w:rsidR="00280564" w:rsidRPr="00280564" w:rsidRDefault="00280564" w:rsidP="00280564">
            <w:pPr>
              <w:suppressAutoHyphens w:val="0"/>
              <w:ind w:firstLine="720"/>
              <w:rPr>
                <w:bCs/>
                <w:i/>
                <w:lang w:eastAsia="en-US"/>
              </w:rPr>
            </w:pPr>
            <w:r w:rsidRPr="00280564">
              <w:rPr>
                <w:bCs/>
                <w:i/>
                <w:lang w:eastAsia="en-US"/>
              </w:rPr>
              <w:t>…………………………………………………………………………….</w:t>
            </w:r>
          </w:p>
        </w:tc>
      </w:tr>
    </w:tbl>
    <w:p w:rsidR="00280564" w:rsidRPr="00280564" w:rsidRDefault="00280564" w:rsidP="00280564">
      <w:pPr>
        <w:suppressAutoHyphens w:val="0"/>
        <w:ind w:firstLine="720"/>
        <w:rPr>
          <w:b/>
          <w:bCs/>
          <w:lang w:eastAsia="en-US"/>
        </w:rPr>
      </w:pPr>
    </w:p>
    <w:p w:rsidR="00280564" w:rsidRPr="00280564" w:rsidRDefault="00280564" w:rsidP="00280564">
      <w:pPr>
        <w:suppressAutoHyphens w:val="0"/>
        <w:ind w:firstLine="720"/>
        <w:rPr>
          <w:b/>
          <w:bCs/>
          <w:lang w:eastAsia="en-US"/>
        </w:rPr>
      </w:pPr>
    </w:p>
    <w:p w:rsidR="00280564" w:rsidRPr="00280564" w:rsidRDefault="00280564" w:rsidP="00280564">
      <w:pPr>
        <w:suppressAutoHyphens w:val="0"/>
        <w:ind w:firstLine="720"/>
        <w:jc w:val="center"/>
        <w:rPr>
          <w:b/>
          <w:bCs/>
          <w:lang w:eastAsia="en-US"/>
        </w:rPr>
      </w:pPr>
      <w:r w:rsidRPr="00280564">
        <w:rPr>
          <w:b/>
          <w:bCs/>
          <w:lang w:eastAsia="en-US"/>
        </w:rPr>
        <w:lastRenderedPageBreak/>
        <w:t>Индикатори за ефективност:</w:t>
      </w:r>
    </w:p>
    <w:p w:rsidR="00280564" w:rsidRPr="00280564" w:rsidRDefault="00280564" w:rsidP="00280564">
      <w:pPr>
        <w:suppressAutoHyphens w:val="0"/>
        <w:ind w:firstLine="720"/>
        <w:jc w:val="center"/>
        <w:rPr>
          <w:b/>
          <w:bCs/>
          <w:lang w:eastAsia="en-US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4"/>
      </w:tblGrid>
      <w:tr w:rsidR="00280564" w:rsidRPr="00280564" w:rsidTr="00A84CBE">
        <w:trPr>
          <w:trHeight w:val="1854"/>
        </w:trPr>
        <w:tc>
          <w:tcPr>
            <w:tcW w:w="9384" w:type="dxa"/>
          </w:tcPr>
          <w:p w:rsidR="00280564" w:rsidRPr="00280564" w:rsidRDefault="00280564" w:rsidP="00280564">
            <w:pPr>
              <w:suppressAutoHyphens w:val="0"/>
              <w:jc w:val="center"/>
              <w:rPr>
                <w:bCs/>
                <w:lang w:eastAsia="en-US"/>
              </w:rPr>
            </w:pPr>
            <w:r w:rsidRPr="00280564">
              <w:rPr>
                <w:bCs/>
                <w:lang w:eastAsia="en-US"/>
              </w:rPr>
              <w:t>Степен на постигане на планираните дейности и целите:</w:t>
            </w:r>
          </w:p>
          <w:p w:rsidR="00280564" w:rsidRPr="00280564" w:rsidRDefault="00280564" w:rsidP="00280564">
            <w:pPr>
              <w:suppressAutoHyphens w:val="0"/>
              <w:jc w:val="both"/>
              <w:rPr>
                <w:bCs/>
                <w:lang w:eastAsia="en-US"/>
              </w:rPr>
            </w:pPr>
            <w:r w:rsidRPr="00280564">
              <w:rPr>
                <w:bCs/>
                <w:lang w:eastAsia="en-US"/>
              </w:rPr>
              <w:t>1. Планираното  е изпълнено изцяло.</w:t>
            </w:r>
          </w:p>
          <w:p w:rsidR="00280564" w:rsidRPr="00280564" w:rsidRDefault="00280564" w:rsidP="00280564">
            <w:pPr>
              <w:suppressAutoHyphens w:val="0"/>
              <w:ind w:left="720"/>
              <w:jc w:val="both"/>
              <w:rPr>
                <w:bCs/>
                <w:lang w:eastAsia="en-US"/>
              </w:rPr>
            </w:pPr>
            <w:r w:rsidRPr="00280564">
              <w:rPr>
                <w:bCs/>
                <w:lang w:eastAsia="en-US"/>
              </w:rPr>
              <w:t>- бр.на  клубовете и  състави  е запазен .</w:t>
            </w:r>
          </w:p>
          <w:p w:rsidR="00280564" w:rsidRPr="00280564" w:rsidRDefault="00280564" w:rsidP="00280564">
            <w:pPr>
              <w:suppressAutoHyphens w:val="0"/>
              <w:ind w:firstLine="720"/>
              <w:jc w:val="both"/>
              <w:rPr>
                <w:bCs/>
                <w:lang w:eastAsia="en-US"/>
              </w:rPr>
            </w:pPr>
            <w:r w:rsidRPr="00280564">
              <w:rPr>
                <w:b/>
                <w:bCs/>
                <w:lang w:eastAsia="en-US"/>
              </w:rPr>
              <w:t xml:space="preserve">- </w:t>
            </w:r>
            <w:r w:rsidRPr="00280564">
              <w:rPr>
                <w:bCs/>
                <w:lang w:eastAsia="en-US"/>
              </w:rPr>
              <w:t>бр</w:t>
            </w:r>
            <w:r w:rsidRPr="00280564">
              <w:rPr>
                <w:b/>
                <w:bCs/>
                <w:lang w:eastAsia="en-US"/>
              </w:rPr>
              <w:t>.</w:t>
            </w:r>
            <w:r w:rsidRPr="00280564">
              <w:rPr>
                <w:bCs/>
                <w:lang w:eastAsia="en-US"/>
              </w:rPr>
              <w:t>на участниците е запазен</w:t>
            </w:r>
          </w:p>
          <w:p w:rsidR="00280564" w:rsidRPr="00280564" w:rsidRDefault="00280564" w:rsidP="00280564">
            <w:pPr>
              <w:suppressAutoHyphens w:val="0"/>
              <w:ind w:firstLine="720"/>
              <w:jc w:val="both"/>
              <w:rPr>
                <w:bCs/>
                <w:lang w:eastAsia="en-US"/>
              </w:rPr>
            </w:pPr>
            <w:r w:rsidRPr="00280564">
              <w:rPr>
                <w:bCs/>
                <w:lang w:eastAsia="en-US"/>
              </w:rPr>
              <w:t>-  имаме изяви извън населеното място</w:t>
            </w:r>
          </w:p>
          <w:p w:rsidR="00280564" w:rsidRPr="00280564" w:rsidRDefault="00280564" w:rsidP="00280564">
            <w:pPr>
              <w:suppressAutoHyphens w:val="0"/>
              <w:jc w:val="both"/>
              <w:rPr>
                <w:bCs/>
                <w:lang w:eastAsia="en-US"/>
              </w:rPr>
            </w:pPr>
            <w:r w:rsidRPr="00280564">
              <w:rPr>
                <w:bCs/>
                <w:lang w:eastAsia="en-US"/>
              </w:rPr>
              <w:t>2. Спечелени награди във фестивали и др.- не</w:t>
            </w:r>
          </w:p>
          <w:p w:rsidR="00280564" w:rsidRPr="00280564" w:rsidRDefault="00280564" w:rsidP="00280564">
            <w:pPr>
              <w:suppressAutoHyphens w:val="0"/>
              <w:jc w:val="both"/>
              <w:rPr>
                <w:bCs/>
                <w:i/>
                <w:lang w:eastAsia="en-US"/>
              </w:rPr>
            </w:pPr>
          </w:p>
          <w:p w:rsidR="00280564" w:rsidRPr="00280564" w:rsidRDefault="00280564" w:rsidP="00280564">
            <w:pPr>
              <w:suppressAutoHyphens w:val="0"/>
              <w:jc w:val="both"/>
              <w:rPr>
                <w:bCs/>
                <w:lang w:eastAsia="en-US"/>
              </w:rPr>
            </w:pPr>
          </w:p>
          <w:p w:rsidR="00280564" w:rsidRPr="00280564" w:rsidRDefault="00280564" w:rsidP="00280564">
            <w:pPr>
              <w:suppressAutoHyphens w:val="0"/>
              <w:jc w:val="both"/>
              <w:rPr>
                <w:bCs/>
                <w:lang w:eastAsia="en-US"/>
              </w:rPr>
            </w:pPr>
          </w:p>
          <w:p w:rsidR="00280564" w:rsidRPr="00280564" w:rsidRDefault="00280564" w:rsidP="00280564">
            <w:pPr>
              <w:suppressAutoHyphens w:val="0"/>
              <w:jc w:val="both"/>
              <w:rPr>
                <w:bCs/>
                <w:lang w:eastAsia="en-US"/>
              </w:rPr>
            </w:pPr>
            <w:r w:rsidRPr="00280564">
              <w:rPr>
                <w:b/>
                <w:bCs/>
                <w:lang w:eastAsia="en-US"/>
              </w:rPr>
              <w:t xml:space="preserve"> </w:t>
            </w:r>
          </w:p>
          <w:p w:rsidR="00280564" w:rsidRPr="00280564" w:rsidRDefault="00280564" w:rsidP="00280564">
            <w:pPr>
              <w:suppressAutoHyphens w:val="0"/>
              <w:ind w:firstLine="720"/>
              <w:jc w:val="both"/>
              <w:rPr>
                <w:b/>
                <w:bCs/>
                <w:lang w:eastAsia="en-US"/>
              </w:rPr>
            </w:pPr>
          </w:p>
          <w:p w:rsidR="00280564" w:rsidRPr="00280564" w:rsidRDefault="00280564" w:rsidP="00280564">
            <w:pPr>
              <w:suppressAutoHyphens w:val="0"/>
              <w:ind w:firstLine="720"/>
              <w:rPr>
                <w:b/>
                <w:bCs/>
                <w:lang w:eastAsia="en-US"/>
              </w:rPr>
            </w:pPr>
          </w:p>
          <w:p w:rsidR="00280564" w:rsidRPr="00280564" w:rsidRDefault="00280564" w:rsidP="00280564">
            <w:pPr>
              <w:suppressAutoHyphens w:val="0"/>
              <w:ind w:firstLine="720"/>
              <w:rPr>
                <w:b/>
                <w:bCs/>
                <w:lang w:eastAsia="en-US"/>
              </w:rPr>
            </w:pPr>
          </w:p>
        </w:tc>
      </w:tr>
    </w:tbl>
    <w:p w:rsidR="00280564" w:rsidRPr="00280564" w:rsidRDefault="00280564" w:rsidP="00280564">
      <w:pPr>
        <w:suppressAutoHyphens w:val="0"/>
        <w:ind w:firstLine="720"/>
        <w:rPr>
          <w:b/>
          <w:bCs/>
          <w:lang w:eastAsia="en-US"/>
        </w:rPr>
      </w:pPr>
    </w:p>
    <w:p w:rsidR="00280564" w:rsidRPr="00280564" w:rsidRDefault="00280564" w:rsidP="00280564">
      <w:pPr>
        <w:suppressAutoHyphens w:val="0"/>
        <w:ind w:firstLine="720"/>
        <w:rPr>
          <w:b/>
          <w:bCs/>
          <w:lang w:eastAsia="en-US"/>
        </w:rPr>
      </w:pPr>
    </w:p>
    <w:p w:rsidR="00280564" w:rsidRPr="00280564" w:rsidRDefault="00280564" w:rsidP="00280564">
      <w:pPr>
        <w:suppressAutoHyphens w:val="0"/>
        <w:ind w:firstLine="720"/>
        <w:rPr>
          <w:b/>
          <w:bCs/>
          <w:lang w:eastAsia="en-US"/>
        </w:rPr>
      </w:pPr>
    </w:p>
    <w:p w:rsidR="00280564" w:rsidRPr="00280564" w:rsidRDefault="00280564" w:rsidP="00280564">
      <w:pPr>
        <w:suppressAutoHyphens w:val="0"/>
        <w:ind w:firstLine="720"/>
        <w:rPr>
          <w:b/>
          <w:bCs/>
          <w:lang w:eastAsia="en-US"/>
        </w:rPr>
      </w:pPr>
    </w:p>
    <w:p w:rsidR="00280564" w:rsidRPr="00280564" w:rsidRDefault="00280564" w:rsidP="00280564">
      <w:pPr>
        <w:suppressAutoHyphens w:val="0"/>
        <w:ind w:firstLine="720"/>
        <w:rPr>
          <w:b/>
          <w:bCs/>
          <w:lang w:eastAsia="en-US"/>
        </w:rPr>
      </w:pPr>
    </w:p>
    <w:p w:rsidR="00280564" w:rsidRPr="00280564" w:rsidRDefault="00280564" w:rsidP="00280564">
      <w:pPr>
        <w:suppressAutoHyphens w:val="0"/>
        <w:ind w:firstLine="720"/>
        <w:rPr>
          <w:b/>
          <w:bCs/>
          <w:lang w:eastAsia="en-US"/>
        </w:rPr>
      </w:pPr>
    </w:p>
    <w:p w:rsidR="00280564" w:rsidRPr="00280564" w:rsidRDefault="00280564" w:rsidP="00280564">
      <w:pPr>
        <w:suppressAutoHyphens w:val="0"/>
        <w:ind w:firstLine="720"/>
        <w:rPr>
          <w:b/>
          <w:bCs/>
          <w:lang w:eastAsia="en-US"/>
        </w:rPr>
      </w:pPr>
    </w:p>
    <w:p w:rsidR="00280564" w:rsidRPr="00280564" w:rsidRDefault="00280564" w:rsidP="00280564">
      <w:pPr>
        <w:suppressAutoHyphens w:val="0"/>
        <w:ind w:firstLine="720"/>
        <w:rPr>
          <w:b/>
          <w:bCs/>
          <w:lang w:eastAsia="en-US"/>
        </w:rPr>
      </w:pPr>
    </w:p>
    <w:p w:rsidR="00280564" w:rsidRPr="00280564" w:rsidRDefault="00280564" w:rsidP="00280564">
      <w:pPr>
        <w:suppressAutoHyphens w:val="0"/>
        <w:contextualSpacing/>
        <w:jc w:val="both"/>
        <w:rPr>
          <w:bCs/>
          <w:lang w:eastAsia="en-US"/>
        </w:rPr>
      </w:pPr>
      <w:r w:rsidRPr="00280564">
        <w:rPr>
          <w:bCs/>
          <w:lang w:eastAsia="en-US"/>
        </w:rPr>
        <w:t xml:space="preserve">Съставител: Иванка Упинова                          </w:t>
      </w:r>
      <w:r w:rsidRPr="00280564">
        <w:rPr>
          <w:bCs/>
          <w:lang w:val="en-US" w:eastAsia="en-US"/>
        </w:rPr>
        <w:t xml:space="preserve">                         </w:t>
      </w:r>
      <w:r w:rsidRPr="00280564">
        <w:rPr>
          <w:bCs/>
          <w:lang w:eastAsia="en-US"/>
        </w:rPr>
        <w:t>Председател:Стоянка  Вълчева</w:t>
      </w:r>
    </w:p>
    <w:p w:rsidR="00280564" w:rsidRPr="00280564" w:rsidRDefault="00280564" w:rsidP="00280564">
      <w:pPr>
        <w:suppressAutoHyphens w:val="0"/>
        <w:ind w:firstLine="720"/>
        <w:jc w:val="both"/>
        <w:rPr>
          <w:bCs/>
          <w:lang w:eastAsia="en-US"/>
        </w:rPr>
      </w:pPr>
    </w:p>
    <w:p w:rsidR="00280564" w:rsidRPr="00280564" w:rsidRDefault="00280564" w:rsidP="00280564">
      <w:pPr>
        <w:suppressAutoHyphens w:val="0"/>
        <w:rPr>
          <w:bCs/>
          <w:lang w:val="en-US" w:eastAsia="en-US"/>
        </w:rPr>
      </w:pPr>
      <w:r w:rsidRPr="00280564">
        <w:rPr>
          <w:bCs/>
          <w:lang w:eastAsia="en-US"/>
        </w:rPr>
        <w:t xml:space="preserve">                                                                                            </w:t>
      </w:r>
      <w:r w:rsidRPr="00280564">
        <w:rPr>
          <w:bCs/>
          <w:lang w:val="en-US" w:eastAsia="en-US"/>
        </w:rPr>
        <w:t xml:space="preserve">   </w:t>
      </w:r>
      <w:r w:rsidRPr="00280564">
        <w:rPr>
          <w:bCs/>
          <w:lang w:eastAsia="en-US"/>
        </w:rPr>
        <w:t xml:space="preserve">   </w:t>
      </w:r>
      <w:r w:rsidRPr="00280564">
        <w:rPr>
          <w:bCs/>
          <w:lang w:val="en-US" w:eastAsia="en-US"/>
        </w:rPr>
        <w:t xml:space="preserve"> </w:t>
      </w:r>
      <w:r w:rsidRPr="00280564">
        <w:rPr>
          <w:bCs/>
          <w:lang w:eastAsia="en-US"/>
        </w:rPr>
        <w:t>Секретар: Иванка Упинова</w:t>
      </w:r>
    </w:p>
    <w:p w:rsidR="00280564" w:rsidRDefault="00280564" w:rsidP="0080088C"/>
    <w:p w:rsidR="00AC07E5" w:rsidRDefault="00AC07E5" w:rsidP="0080088C"/>
    <w:p w:rsidR="00AC07E5" w:rsidRDefault="00AC07E5" w:rsidP="0080088C"/>
    <w:p w:rsidR="00AC07E5" w:rsidRDefault="00AC07E5" w:rsidP="0080088C"/>
    <w:p w:rsidR="00AC07E5" w:rsidRDefault="00AC07E5" w:rsidP="0080088C"/>
    <w:p w:rsidR="00AC07E5" w:rsidRDefault="00AC07E5" w:rsidP="0080088C"/>
    <w:p w:rsidR="00AC07E5" w:rsidRDefault="00AC07E5" w:rsidP="0080088C"/>
    <w:p w:rsidR="00AC07E5" w:rsidRDefault="00AC07E5" w:rsidP="0080088C"/>
    <w:p w:rsidR="00AC07E5" w:rsidRDefault="00AC07E5" w:rsidP="0080088C"/>
    <w:p w:rsidR="00AC07E5" w:rsidRDefault="00AC07E5" w:rsidP="0080088C"/>
    <w:p w:rsidR="00AC07E5" w:rsidRDefault="00AC07E5" w:rsidP="0080088C"/>
    <w:p w:rsidR="00AC07E5" w:rsidRDefault="00AC07E5" w:rsidP="0080088C"/>
    <w:p w:rsidR="00AC07E5" w:rsidRDefault="00AC07E5" w:rsidP="0080088C"/>
    <w:p w:rsidR="00AC07E5" w:rsidRDefault="00AC07E5" w:rsidP="0080088C"/>
    <w:p w:rsidR="00AC07E5" w:rsidRDefault="00AC07E5" w:rsidP="0080088C"/>
    <w:p w:rsidR="00AC07E5" w:rsidRDefault="00AC07E5" w:rsidP="0080088C"/>
    <w:p w:rsidR="00AC07E5" w:rsidRDefault="00AC07E5" w:rsidP="0080088C"/>
    <w:p w:rsidR="00AC07E5" w:rsidRDefault="00AC07E5" w:rsidP="0080088C"/>
    <w:p w:rsidR="00AC07E5" w:rsidRDefault="00AC07E5" w:rsidP="0080088C"/>
    <w:p w:rsidR="00AC07E5" w:rsidRDefault="00AC07E5" w:rsidP="0080088C"/>
    <w:p w:rsidR="00AC07E5" w:rsidRDefault="00AC07E5" w:rsidP="0080088C"/>
    <w:p w:rsidR="00AC07E5" w:rsidRDefault="00AC07E5" w:rsidP="0080088C"/>
    <w:p w:rsidR="00AC07E5" w:rsidRDefault="00AC07E5" w:rsidP="0080088C"/>
    <w:p w:rsidR="00AC07E5" w:rsidRDefault="00AC07E5" w:rsidP="0080088C"/>
    <w:p w:rsidR="00AC07E5" w:rsidRDefault="00AC07E5" w:rsidP="0080088C"/>
    <w:p w:rsidR="00AC07E5" w:rsidRDefault="00AC07E5" w:rsidP="00AC07E5">
      <w:pPr>
        <w:jc w:val="center"/>
        <w:rPr>
          <w:sz w:val="32"/>
          <w:szCs w:val="32"/>
        </w:rPr>
      </w:pPr>
      <w:r>
        <w:rPr>
          <w:sz w:val="32"/>
          <w:szCs w:val="32"/>
        </w:rPr>
        <w:t>Списък на членовете на настоятелството и членовете на проверителната комисия при НЧ „Искра-1938г.“-гр. Хисаря</w:t>
      </w:r>
    </w:p>
    <w:p w:rsidR="00AC07E5" w:rsidRDefault="00AC07E5" w:rsidP="00AC07E5">
      <w:pPr>
        <w:jc w:val="center"/>
        <w:rPr>
          <w:sz w:val="32"/>
          <w:szCs w:val="32"/>
        </w:rPr>
      </w:pPr>
      <w:r>
        <w:rPr>
          <w:sz w:val="32"/>
          <w:szCs w:val="32"/>
        </w:rPr>
        <w:t>/мандат 2022г.- 2025г./</w:t>
      </w:r>
    </w:p>
    <w:p w:rsidR="00AC07E5" w:rsidRDefault="00AC07E5" w:rsidP="00AC07E5">
      <w:pPr>
        <w:jc w:val="center"/>
        <w:rPr>
          <w:sz w:val="32"/>
          <w:szCs w:val="32"/>
        </w:rPr>
      </w:pPr>
    </w:p>
    <w:p w:rsidR="00AC07E5" w:rsidRDefault="00AC07E5" w:rsidP="00AC07E5">
      <w:pPr>
        <w:rPr>
          <w:sz w:val="32"/>
          <w:szCs w:val="32"/>
        </w:rPr>
      </w:pPr>
      <w:r>
        <w:rPr>
          <w:sz w:val="32"/>
          <w:szCs w:val="32"/>
        </w:rPr>
        <w:t>Председател- Стоянка Георгиева Вълчева</w:t>
      </w:r>
    </w:p>
    <w:p w:rsidR="00AC07E5" w:rsidRDefault="00AC07E5" w:rsidP="00AC07E5">
      <w:pPr>
        <w:rPr>
          <w:sz w:val="32"/>
          <w:szCs w:val="32"/>
        </w:rPr>
      </w:pPr>
      <w:r>
        <w:rPr>
          <w:sz w:val="32"/>
          <w:szCs w:val="32"/>
        </w:rPr>
        <w:t>Секретар      -      Иванка Иванова Упинова</w:t>
      </w:r>
    </w:p>
    <w:p w:rsidR="00AC07E5" w:rsidRDefault="00AC07E5" w:rsidP="00AC07E5">
      <w:pPr>
        <w:rPr>
          <w:sz w:val="32"/>
          <w:szCs w:val="32"/>
        </w:rPr>
      </w:pPr>
    </w:p>
    <w:p w:rsidR="00AC07E5" w:rsidRDefault="00AC07E5" w:rsidP="00AC07E5">
      <w:pPr>
        <w:rPr>
          <w:sz w:val="32"/>
          <w:szCs w:val="32"/>
        </w:rPr>
      </w:pPr>
      <w:r>
        <w:rPr>
          <w:sz w:val="32"/>
          <w:szCs w:val="32"/>
        </w:rPr>
        <w:t>Членове на Настоятелството:</w:t>
      </w:r>
    </w:p>
    <w:p w:rsidR="00AC07E5" w:rsidRDefault="00AC07E5" w:rsidP="00AC07E5">
      <w:pPr>
        <w:rPr>
          <w:sz w:val="32"/>
          <w:szCs w:val="32"/>
        </w:rPr>
      </w:pPr>
      <w:r>
        <w:rPr>
          <w:sz w:val="32"/>
          <w:szCs w:val="32"/>
        </w:rPr>
        <w:t>1.Стоянка Георгиева Вълчева</w:t>
      </w:r>
    </w:p>
    <w:p w:rsidR="00AC07E5" w:rsidRDefault="00AC07E5" w:rsidP="00AC07E5">
      <w:pPr>
        <w:rPr>
          <w:sz w:val="32"/>
          <w:szCs w:val="32"/>
        </w:rPr>
      </w:pPr>
      <w:r>
        <w:rPr>
          <w:sz w:val="32"/>
          <w:szCs w:val="32"/>
        </w:rPr>
        <w:t>2.Иванка Иванова Упинова</w:t>
      </w:r>
    </w:p>
    <w:p w:rsidR="00AC07E5" w:rsidRDefault="00AC07E5" w:rsidP="00AC07E5">
      <w:pPr>
        <w:rPr>
          <w:sz w:val="32"/>
          <w:szCs w:val="32"/>
        </w:rPr>
      </w:pPr>
      <w:r>
        <w:rPr>
          <w:sz w:val="32"/>
          <w:szCs w:val="32"/>
        </w:rPr>
        <w:t>3.Радка Славкова Стефанова</w:t>
      </w:r>
    </w:p>
    <w:p w:rsidR="00AC07E5" w:rsidRDefault="00AC07E5" w:rsidP="00AC07E5">
      <w:pPr>
        <w:rPr>
          <w:sz w:val="32"/>
          <w:szCs w:val="32"/>
        </w:rPr>
      </w:pPr>
      <w:r>
        <w:rPr>
          <w:sz w:val="32"/>
          <w:szCs w:val="32"/>
        </w:rPr>
        <w:t>4.Диана Минчева Петрова</w:t>
      </w:r>
    </w:p>
    <w:p w:rsidR="00AC07E5" w:rsidRDefault="00AC07E5" w:rsidP="00AC07E5">
      <w:pPr>
        <w:rPr>
          <w:sz w:val="32"/>
          <w:szCs w:val="32"/>
        </w:rPr>
      </w:pPr>
      <w:r>
        <w:rPr>
          <w:sz w:val="32"/>
          <w:szCs w:val="32"/>
        </w:rPr>
        <w:t>5.Иван Севестиянов Ладжев</w:t>
      </w:r>
    </w:p>
    <w:p w:rsidR="00AC07E5" w:rsidRDefault="00AC07E5" w:rsidP="00AC07E5">
      <w:pPr>
        <w:rPr>
          <w:sz w:val="32"/>
          <w:szCs w:val="32"/>
        </w:rPr>
      </w:pPr>
      <w:r>
        <w:rPr>
          <w:sz w:val="32"/>
          <w:szCs w:val="32"/>
        </w:rPr>
        <w:t>6.Нели Колева Кривчева</w:t>
      </w:r>
    </w:p>
    <w:p w:rsidR="00AC07E5" w:rsidRDefault="00AC07E5" w:rsidP="00AC07E5">
      <w:pPr>
        <w:rPr>
          <w:sz w:val="32"/>
          <w:szCs w:val="32"/>
        </w:rPr>
      </w:pPr>
      <w:r>
        <w:rPr>
          <w:sz w:val="32"/>
          <w:szCs w:val="32"/>
        </w:rPr>
        <w:t>7.Мария Василева Шаралиева</w:t>
      </w:r>
    </w:p>
    <w:p w:rsidR="00AC07E5" w:rsidRDefault="00AC07E5" w:rsidP="00AC07E5">
      <w:pPr>
        <w:rPr>
          <w:sz w:val="32"/>
          <w:szCs w:val="32"/>
        </w:rPr>
      </w:pPr>
    </w:p>
    <w:p w:rsidR="00AC07E5" w:rsidRDefault="00AC07E5" w:rsidP="00AC07E5">
      <w:pPr>
        <w:rPr>
          <w:sz w:val="32"/>
          <w:szCs w:val="32"/>
        </w:rPr>
      </w:pPr>
      <w:r>
        <w:rPr>
          <w:sz w:val="32"/>
          <w:szCs w:val="32"/>
        </w:rPr>
        <w:t>Членове на Проверителната комисия:</w:t>
      </w:r>
    </w:p>
    <w:p w:rsidR="00AC07E5" w:rsidRDefault="00AC07E5" w:rsidP="00AC07E5">
      <w:pPr>
        <w:rPr>
          <w:sz w:val="32"/>
          <w:szCs w:val="32"/>
        </w:rPr>
      </w:pPr>
      <w:r>
        <w:rPr>
          <w:sz w:val="32"/>
          <w:szCs w:val="32"/>
        </w:rPr>
        <w:t>1.Трифонка Огнянова Иванова</w:t>
      </w:r>
    </w:p>
    <w:p w:rsidR="00AC07E5" w:rsidRDefault="00AC07E5" w:rsidP="00AC07E5">
      <w:pPr>
        <w:rPr>
          <w:sz w:val="32"/>
          <w:szCs w:val="32"/>
        </w:rPr>
      </w:pPr>
      <w:r>
        <w:rPr>
          <w:sz w:val="32"/>
          <w:szCs w:val="32"/>
        </w:rPr>
        <w:t>2.Величка Василева Бегова</w:t>
      </w:r>
    </w:p>
    <w:p w:rsidR="00AC07E5" w:rsidRPr="009A57C2" w:rsidRDefault="00AC07E5" w:rsidP="00AC07E5">
      <w:pPr>
        <w:rPr>
          <w:sz w:val="32"/>
          <w:szCs w:val="32"/>
        </w:rPr>
      </w:pPr>
      <w:r>
        <w:rPr>
          <w:sz w:val="32"/>
          <w:szCs w:val="32"/>
        </w:rPr>
        <w:t xml:space="preserve">3.Пеньо Димитров </w:t>
      </w:r>
    </w:p>
    <w:p w:rsidR="00AC07E5" w:rsidRDefault="00AC07E5" w:rsidP="0080088C"/>
    <w:sectPr w:rsidR="00AC0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99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323"/>
        </w:tabs>
        <w:ind w:left="1323" w:hanging="615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0" w15:restartNumberingAfterBreak="0">
    <w:nsid w:val="17AA0A30"/>
    <w:multiLevelType w:val="hybridMultilevel"/>
    <w:tmpl w:val="C0FE4596"/>
    <w:lvl w:ilvl="0" w:tplc="C78CFD6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3EA8013C"/>
    <w:multiLevelType w:val="hybridMultilevel"/>
    <w:tmpl w:val="EFFC2D70"/>
    <w:lvl w:ilvl="0" w:tplc="8070BE1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82B5E"/>
    <w:multiLevelType w:val="hybridMultilevel"/>
    <w:tmpl w:val="9F82EC82"/>
    <w:lvl w:ilvl="0" w:tplc="FFB44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D4"/>
    <w:rsid w:val="00096F76"/>
    <w:rsid w:val="00280564"/>
    <w:rsid w:val="007A1C12"/>
    <w:rsid w:val="0080088C"/>
    <w:rsid w:val="009761D4"/>
    <w:rsid w:val="009D3F84"/>
    <w:rsid w:val="00AC07E5"/>
    <w:rsid w:val="00FD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FDCD"/>
  <w15:chartTrackingRefBased/>
  <w15:docId w15:val="{EC6276C5-8D8C-480D-ACAF-9E1681DE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8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3869</Words>
  <Characters>22059</Characters>
  <Application>Microsoft Office Word</Application>
  <DocSecurity>0</DocSecurity>
  <Lines>183</Lines>
  <Paragraphs>51</Paragraphs>
  <ScaleCrop>false</ScaleCrop>
  <Company/>
  <LinksUpToDate>false</LinksUpToDate>
  <CharactersWithSpaces>25877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2023-03-23T13:02:00Z</dcterms:created>
  <dcterms:modified xsi:type="dcterms:W3CDTF">2023-03-23T13:09:00Z</dcterms:modified>
</cp:coreProperties>
</file>